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73" w:rsidRDefault="00D94673" w:rsidP="00D94673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D94673" w:rsidRPr="001976BD" w:rsidRDefault="0035094A" w:rsidP="00D94673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D94673">
        <w:rPr>
          <w:b/>
          <w:bCs/>
          <w:sz w:val="28"/>
          <w:szCs w:val="28"/>
        </w:rPr>
        <w:t xml:space="preserve">  МУНИЦИПАЛЬНОГО ОБРАЗОВАНИЯ</w:t>
      </w:r>
    </w:p>
    <w:p w:rsidR="00D94673" w:rsidRDefault="00D94673" w:rsidP="00D946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D94673" w:rsidRDefault="00D94673" w:rsidP="00D94673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D94673" w:rsidRDefault="00D94673" w:rsidP="00D94673">
      <w:pPr>
        <w:jc w:val="center"/>
        <w:rPr>
          <w:b/>
          <w:sz w:val="16"/>
          <w:szCs w:val="16"/>
        </w:rPr>
      </w:pPr>
    </w:p>
    <w:p w:rsidR="00D94673" w:rsidRDefault="00D94673" w:rsidP="00D94673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D94673" w:rsidRDefault="00D94673" w:rsidP="00D94673">
      <w:pPr>
        <w:jc w:val="center"/>
        <w:rPr>
          <w:b/>
          <w:sz w:val="28"/>
        </w:rPr>
      </w:pPr>
    </w:p>
    <w:p w:rsidR="00D94673" w:rsidRDefault="00D94673" w:rsidP="00D94673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</w:t>
      </w:r>
      <w:r w:rsidR="00A26D0A">
        <w:rPr>
          <w:b/>
          <w:sz w:val="28"/>
        </w:rPr>
        <w:t>11</w:t>
      </w:r>
      <w:r w:rsidR="007D33B8">
        <w:rPr>
          <w:b/>
          <w:sz w:val="28"/>
        </w:rPr>
        <w:t>.</w:t>
      </w:r>
      <w:r w:rsidR="005F3760">
        <w:rPr>
          <w:b/>
          <w:sz w:val="28"/>
        </w:rPr>
        <w:t>12</w:t>
      </w:r>
      <w:r w:rsidR="007D33B8">
        <w:rPr>
          <w:b/>
          <w:sz w:val="28"/>
        </w:rPr>
        <w:t>.202</w:t>
      </w:r>
      <w:r w:rsidR="00D81788">
        <w:rPr>
          <w:b/>
          <w:sz w:val="28"/>
        </w:rPr>
        <w:t>4</w:t>
      </w:r>
      <w:r w:rsidR="007D33B8">
        <w:rPr>
          <w:b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z w:val="28"/>
        </w:rPr>
        <w:tab/>
      </w:r>
      <w:r w:rsidR="007D33B8">
        <w:rPr>
          <w:b/>
          <w:sz w:val="28"/>
        </w:rPr>
        <w:t xml:space="preserve">      </w:t>
      </w:r>
      <w:r>
        <w:rPr>
          <w:b/>
          <w:sz w:val="28"/>
        </w:rPr>
        <w:t>№</w:t>
      </w:r>
      <w:r w:rsidR="005F3760">
        <w:rPr>
          <w:b/>
          <w:sz w:val="28"/>
        </w:rPr>
        <w:t xml:space="preserve"> </w:t>
      </w:r>
      <w:r w:rsidR="00A26D0A">
        <w:rPr>
          <w:b/>
          <w:sz w:val="28"/>
        </w:rPr>
        <w:t>135/3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</w:t>
      </w:r>
      <w:r w:rsidR="0035094A">
        <w:rPr>
          <w:b/>
          <w:sz w:val="28"/>
        </w:rPr>
        <w:t>с</w:t>
      </w:r>
      <w:proofErr w:type="gramStart"/>
      <w:r w:rsidR="0035094A">
        <w:rPr>
          <w:b/>
          <w:sz w:val="28"/>
        </w:rPr>
        <w:t>.М</w:t>
      </w:r>
      <w:proofErr w:type="gramEnd"/>
      <w:r w:rsidR="0035094A">
        <w:rPr>
          <w:b/>
          <w:sz w:val="28"/>
        </w:rPr>
        <w:t xml:space="preserve">алая Семеновка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94673" w:rsidRDefault="00D94673" w:rsidP="00D94673">
      <w:pPr>
        <w:rPr>
          <w:b/>
          <w:sz w:val="28"/>
        </w:rPr>
      </w:pPr>
    </w:p>
    <w:p w:rsidR="00D94673" w:rsidRDefault="00D94673" w:rsidP="00D94673">
      <w:pPr>
        <w:ind w:right="2409"/>
        <w:jc w:val="both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 xml:space="preserve"> « Об утверждении Положения </w:t>
      </w:r>
      <w:r w:rsidR="008034B8">
        <w:rPr>
          <w:b/>
          <w:sz w:val="28"/>
          <w:szCs w:val="28"/>
        </w:rPr>
        <w:t xml:space="preserve">об оплате труда </w:t>
      </w:r>
      <w:r>
        <w:rPr>
          <w:b/>
          <w:sz w:val="28"/>
          <w:szCs w:val="28"/>
        </w:rPr>
        <w:t xml:space="preserve">муниципальных  служащих  органов местного самоуправления </w:t>
      </w:r>
      <w:proofErr w:type="spellStart"/>
      <w:r w:rsidR="0035094A">
        <w:rPr>
          <w:b/>
          <w:sz w:val="28"/>
          <w:szCs w:val="28"/>
        </w:rPr>
        <w:t>Малосеменовского</w:t>
      </w:r>
      <w:proofErr w:type="spellEnd"/>
      <w:r w:rsidR="003509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области» </w:t>
      </w:r>
    </w:p>
    <w:bookmarkEnd w:id="0"/>
    <w:p w:rsidR="00D94673" w:rsidRDefault="00D94673" w:rsidP="00D94673">
      <w:pPr>
        <w:ind w:right="5035"/>
        <w:rPr>
          <w:b/>
          <w:sz w:val="28"/>
          <w:szCs w:val="28"/>
        </w:rPr>
      </w:pPr>
    </w:p>
    <w:p w:rsidR="00D94673" w:rsidRDefault="00D94673" w:rsidP="00D94673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</w:t>
      </w:r>
      <w:r w:rsidR="0035094A">
        <w:rPr>
          <w:sz w:val="28"/>
          <w:szCs w:val="28"/>
        </w:rPr>
        <w:t xml:space="preserve"> </w:t>
      </w:r>
      <w:proofErr w:type="spellStart"/>
      <w:r w:rsidR="0035094A">
        <w:rPr>
          <w:sz w:val="28"/>
          <w:szCs w:val="28"/>
        </w:rPr>
        <w:t>Малосеменовского</w:t>
      </w:r>
      <w:proofErr w:type="spellEnd"/>
      <w:r w:rsidR="0035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35094A">
        <w:rPr>
          <w:sz w:val="28"/>
          <w:szCs w:val="28"/>
        </w:rPr>
        <w:t>Малосеменовского</w:t>
      </w:r>
      <w:proofErr w:type="spellEnd"/>
      <w:r w:rsidR="0035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94673" w:rsidRDefault="00D94673" w:rsidP="00D94673">
      <w:pPr>
        <w:ind w:right="-5" w:firstLine="851"/>
        <w:jc w:val="both"/>
        <w:rPr>
          <w:sz w:val="28"/>
          <w:szCs w:val="28"/>
        </w:rPr>
      </w:pPr>
    </w:p>
    <w:p w:rsidR="00D94673" w:rsidRPr="00D94673" w:rsidRDefault="00D94673" w:rsidP="00D94673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« Об оплате труда </w:t>
      </w:r>
      <w:proofErr w:type="gramStart"/>
      <w:r>
        <w:rPr>
          <w:color w:val="000000"/>
          <w:sz w:val="28"/>
          <w:szCs w:val="28"/>
        </w:rPr>
        <w:t>муниципальных</w:t>
      </w:r>
      <w:proofErr w:type="gramEnd"/>
      <w:r>
        <w:rPr>
          <w:color w:val="000000"/>
          <w:sz w:val="28"/>
          <w:szCs w:val="28"/>
        </w:rPr>
        <w:t xml:space="preserve"> служащих органов местного самоуправления </w:t>
      </w:r>
      <w:proofErr w:type="spellStart"/>
      <w:r w:rsidR="0014296D">
        <w:rPr>
          <w:color w:val="000000"/>
          <w:sz w:val="28"/>
          <w:szCs w:val="28"/>
        </w:rPr>
        <w:t>Малосеменовского</w:t>
      </w:r>
      <w:proofErr w:type="spellEnd"/>
      <w:r w:rsidR="00142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</w:t>
      </w:r>
      <w:r w:rsidR="000022EF">
        <w:rPr>
          <w:color w:val="000000"/>
          <w:sz w:val="28"/>
          <w:szCs w:val="28"/>
        </w:rPr>
        <w:t>ного района Саратовской области</w:t>
      </w:r>
      <w:r w:rsidR="0071703E">
        <w:rPr>
          <w:color w:val="000000"/>
          <w:sz w:val="28"/>
          <w:szCs w:val="28"/>
        </w:rPr>
        <w:t xml:space="preserve"> </w:t>
      </w:r>
      <w:r w:rsidR="000022EF">
        <w:rPr>
          <w:sz w:val="28"/>
          <w:szCs w:val="28"/>
        </w:rPr>
        <w:t>и порядке</w:t>
      </w:r>
      <w:r w:rsidR="000022EF" w:rsidRPr="000022EF">
        <w:rPr>
          <w:sz w:val="28"/>
          <w:szCs w:val="28"/>
        </w:rPr>
        <w:t xml:space="preserve"> ее осуществления</w:t>
      </w:r>
      <w:r w:rsidR="000022EF">
        <w:rPr>
          <w:sz w:val="28"/>
          <w:szCs w:val="28"/>
        </w:rPr>
        <w:t>»</w:t>
      </w:r>
      <w:r w:rsidR="000022EF">
        <w:t xml:space="preserve"> </w:t>
      </w:r>
      <w:proofErr w:type="gramStart"/>
      <w:r w:rsidR="0071703E">
        <w:rPr>
          <w:color w:val="000000"/>
          <w:sz w:val="28"/>
          <w:szCs w:val="28"/>
        </w:rPr>
        <w:t>согласно приложени</w:t>
      </w:r>
      <w:r w:rsidR="00D81788">
        <w:rPr>
          <w:color w:val="000000"/>
          <w:sz w:val="28"/>
          <w:szCs w:val="28"/>
        </w:rPr>
        <w:t>я</w:t>
      </w:r>
      <w:proofErr w:type="gramEnd"/>
      <w:r w:rsidR="00D81788">
        <w:rPr>
          <w:color w:val="000000"/>
          <w:sz w:val="28"/>
          <w:szCs w:val="28"/>
        </w:rPr>
        <w:t>.</w:t>
      </w:r>
    </w:p>
    <w:p w:rsidR="00D94673" w:rsidRPr="00D94673" w:rsidRDefault="00D94673" w:rsidP="00D94673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№</w:t>
      </w:r>
      <w:r w:rsidR="0035094A">
        <w:rPr>
          <w:color w:val="000000"/>
          <w:sz w:val="28"/>
          <w:szCs w:val="28"/>
        </w:rPr>
        <w:t xml:space="preserve"> </w:t>
      </w:r>
      <w:r w:rsidR="00D81788">
        <w:rPr>
          <w:color w:val="000000"/>
          <w:sz w:val="28"/>
          <w:szCs w:val="28"/>
        </w:rPr>
        <w:t>13</w:t>
      </w:r>
      <w:r w:rsidR="005F3760">
        <w:rPr>
          <w:color w:val="000000"/>
          <w:sz w:val="28"/>
          <w:szCs w:val="28"/>
        </w:rPr>
        <w:t>2</w:t>
      </w:r>
      <w:r w:rsidR="00D81788">
        <w:rPr>
          <w:color w:val="000000"/>
          <w:sz w:val="28"/>
          <w:szCs w:val="28"/>
        </w:rPr>
        <w:t>/3</w:t>
      </w:r>
      <w:r>
        <w:rPr>
          <w:color w:val="000000"/>
          <w:sz w:val="28"/>
          <w:szCs w:val="28"/>
        </w:rPr>
        <w:t xml:space="preserve">  от</w:t>
      </w:r>
      <w:r w:rsidR="005F3760">
        <w:rPr>
          <w:color w:val="000000"/>
          <w:sz w:val="28"/>
          <w:szCs w:val="28"/>
        </w:rPr>
        <w:t xml:space="preserve"> 14</w:t>
      </w:r>
      <w:r w:rsidR="00D81788">
        <w:rPr>
          <w:color w:val="000000"/>
          <w:sz w:val="28"/>
          <w:szCs w:val="28"/>
        </w:rPr>
        <w:t>.</w:t>
      </w:r>
      <w:r w:rsidR="005F3760">
        <w:rPr>
          <w:color w:val="000000"/>
          <w:sz w:val="28"/>
          <w:szCs w:val="28"/>
        </w:rPr>
        <w:t>11</w:t>
      </w:r>
      <w:r w:rsidR="00D81788">
        <w:rPr>
          <w:color w:val="000000"/>
          <w:sz w:val="28"/>
          <w:szCs w:val="28"/>
        </w:rPr>
        <w:t>.202</w:t>
      </w:r>
      <w:r w:rsidR="005F37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 « Об утверждении положения </w:t>
      </w:r>
      <w:r w:rsidR="00D8178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оплате муниципальных служащих органов местного самоуправления </w:t>
      </w:r>
      <w:proofErr w:type="spellStart"/>
      <w:r w:rsidR="00DC558A">
        <w:rPr>
          <w:color w:val="000000"/>
          <w:sz w:val="28"/>
          <w:szCs w:val="28"/>
        </w:rPr>
        <w:t>Малосеменовского</w:t>
      </w:r>
      <w:proofErr w:type="spellEnd"/>
      <w:r w:rsidR="00DC55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области» - признать утратившим силу.</w:t>
      </w:r>
    </w:p>
    <w:p w:rsidR="0071703E" w:rsidRDefault="0071703E" w:rsidP="0071703E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1703E">
        <w:rPr>
          <w:sz w:val="28"/>
          <w:szCs w:val="28"/>
        </w:rPr>
        <w:t>Настоящее решение вступает в силу со дня его обнародования (опубликования).</w:t>
      </w:r>
    </w:p>
    <w:p w:rsidR="0071703E" w:rsidRPr="0071703E" w:rsidRDefault="0071703E" w:rsidP="0071703E">
      <w:pPr>
        <w:pStyle w:val="a3"/>
        <w:ind w:left="1211" w:right="-5"/>
        <w:jc w:val="both"/>
        <w:rPr>
          <w:sz w:val="28"/>
          <w:szCs w:val="28"/>
        </w:rPr>
      </w:pPr>
    </w:p>
    <w:p w:rsidR="00D81788" w:rsidRDefault="00D81788" w:rsidP="0071703E">
      <w:pPr>
        <w:pStyle w:val="a3"/>
        <w:ind w:left="1211" w:right="-5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</w:p>
    <w:p w:rsidR="0071703E" w:rsidRDefault="00D81788" w:rsidP="00D81788">
      <w:pPr>
        <w:pStyle w:val="a3"/>
        <w:tabs>
          <w:tab w:val="left" w:pos="6945"/>
        </w:tabs>
        <w:ind w:left="1211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  <w:t xml:space="preserve">Н.Г.Капитонова </w:t>
      </w:r>
    </w:p>
    <w:p w:rsidR="0071703E" w:rsidRPr="00D94673" w:rsidRDefault="0071703E" w:rsidP="0071703E">
      <w:pPr>
        <w:pStyle w:val="a3"/>
        <w:ind w:left="1211" w:right="-5"/>
        <w:jc w:val="both"/>
        <w:rPr>
          <w:sz w:val="28"/>
          <w:szCs w:val="28"/>
        </w:rPr>
      </w:pPr>
    </w:p>
    <w:p w:rsidR="0035094A" w:rsidRDefault="0035094A" w:rsidP="0071703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35094A" w:rsidRDefault="0035094A" w:rsidP="0071703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35094A" w:rsidRDefault="0035094A" w:rsidP="0071703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35094A" w:rsidRDefault="0035094A" w:rsidP="0071703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71703E" w:rsidRDefault="0071703E" w:rsidP="0035094A">
      <w:pPr>
        <w:shd w:val="clear" w:color="auto" w:fill="FFFFFF"/>
        <w:ind w:left="4536"/>
      </w:pPr>
    </w:p>
    <w:p w:rsidR="0071703E" w:rsidRDefault="0071703E" w:rsidP="0071703E">
      <w:pPr>
        <w:jc w:val="right"/>
      </w:pPr>
    </w:p>
    <w:p w:rsidR="0071703E" w:rsidRDefault="0071703E" w:rsidP="0071703E">
      <w:pPr>
        <w:jc w:val="right"/>
      </w:pPr>
    </w:p>
    <w:p w:rsidR="0071703E" w:rsidRDefault="0071703E" w:rsidP="0071703E">
      <w:pPr>
        <w:jc w:val="right"/>
      </w:pPr>
    </w:p>
    <w:p w:rsidR="00D81788" w:rsidRDefault="0035094A" w:rsidP="0035094A">
      <w:pPr>
        <w:shd w:val="clear" w:color="auto" w:fill="FFFFFF"/>
        <w:tabs>
          <w:tab w:val="left" w:leader="dot" w:pos="8467"/>
        </w:tabs>
        <w:spacing w:line="269" w:lineRule="exact"/>
      </w:pPr>
      <w:r>
        <w:t xml:space="preserve">                                                                                                                        </w:t>
      </w:r>
    </w:p>
    <w:p w:rsidR="0021454E" w:rsidRPr="0021454E" w:rsidRDefault="00D81788" w:rsidP="0035094A">
      <w:pPr>
        <w:shd w:val="clear" w:color="auto" w:fill="FFFFFF"/>
        <w:tabs>
          <w:tab w:val="left" w:leader="dot" w:pos="8467"/>
        </w:tabs>
        <w:spacing w:line="269" w:lineRule="exact"/>
        <w:rPr>
          <w:b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</w:t>
      </w:r>
      <w:r w:rsidR="0021454E" w:rsidRPr="0021454E">
        <w:rPr>
          <w:b/>
          <w:bCs/>
          <w:iCs/>
          <w:color w:val="000000"/>
          <w:spacing w:val="-6"/>
          <w:sz w:val="28"/>
          <w:szCs w:val="28"/>
        </w:rPr>
        <w:t>Приложение №</w:t>
      </w:r>
      <w:r w:rsidR="0035094A">
        <w:rPr>
          <w:b/>
          <w:bCs/>
          <w:iCs/>
          <w:color w:val="000000"/>
          <w:spacing w:val="-6"/>
          <w:sz w:val="28"/>
          <w:szCs w:val="28"/>
        </w:rPr>
        <w:t>1</w:t>
      </w:r>
      <w:r w:rsidR="0021454E" w:rsidRPr="0021454E">
        <w:rPr>
          <w:b/>
          <w:bCs/>
          <w:iCs/>
          <w:color w:val="000000"/>
          <w:spacing w:val="-6"/>
          <w:sz w:val="28"/>
          <w:szCs w:val="28"/>
        </w:rPr>
        <w:t xml:space="preserve"> </w:t>
      </w:r>
    </w:p>
    <w:p w:rsidR="0021454E" w:rsidRPr="0021454E" w:rsidRDefault="0021454E" w:rsidP="0021454E">
      <w:pPr>
        <w:shd w:val="clear" w:color="auto" w:fill="FFFFFF"/>
        <w:spacing w:line="269" w:lineRule="exact"/>
        <w:ind w:left="5760"/>
        <w:jc w:val="right"/>
        <w:rPr>
          <w:b/>
          <w:bCs/>
          <w:iCs/>
          <w:color w:val="000000"/>
          <w:spacing w:val="6"/>
          <w:sz w:val="28"/>
          <w:szCs w:val="28"/>
        </w:rPr>
      </w:pPr>
      <w:r w:rsidRPr="0021454E">
        <w:rPr>
          <w:b/>
          <w:bCs/>
          <w:iCs/>
          <w:color w:val="000000"/>
          <w:spacing w:val="6"/>
          <w:sz w:val="28"/>
          <w:szCs w:val="28"/>
        </w:rPr>
        <w:t>к решению Совета</w:t>
      </w:r>
    </w:p>
    <w:p w:rsidR="0021454E" w:rsidRPr="0021454E" w:rsidRDefault="006E2BAC" w:rsidP="0021454E">
      <w:pPr>
        <w:shd w:val="clear" w:color="auto" w:fill="FFFFFF"/>
        <w:spacing w:line="269" w:lineRule="exact"/>
        <w:ind w:left="5760"/>
        <w:jc w:val="right"/>
        <w:rPr>
          <w:b/>
          <w:bCs/>
          <w:iCs/>
          <w:color w:val="000000"/>
          <w:spacing w:val="-10"/>
          <w:sz w:val="28"/>
          <w:szCs w:val="28"/>
        </w:rPr>
      </w:pPr>
      <w:proofErr w:type="spellStart"/>
      <w:r>
        <w:rPr>
          <w:b/>
          <w:bCs/>
          <w:iCs/>
          <w:color w:val="000000"/>
          <w:spacing w:val="-10"/>
          <w:sz w:val="28"/>
          <w:szCs w:val="28"/>
        </w:rPr>
        <w:t>Малосеменовского</w:t>
      </w:r>
      <w:proofErr w:type="spellEnd"/>
      <w:r>
        <w:rPr>
          <w:b/>
          <w:bCs/>
          <w:iCs/>
          <w:color w:val="000000"/>
          <w:spacing w:val="-10"/>
          <w:sz w:val="28"/>
          <w:szCs w:val="28"/>
        </w:rPr>
        <w:t xml:space="preserve"> </w:t>
      </w:r>
      <w:r w:rsidR="0021454E" w:rsidRPr="0021454E">
        <w:rPr>
          <w:b/>
          <w:bCs/>
          <w:iCs/>
          <w:color w:val="000000"/>
          <w:spacing w:val="-10"/>
          <w:sz w:val="28"/>
          <w:szCs w:val="28"/>
        </w:rPr>
        <w:t>М О</w:t>
      </w:r>
    </w:p>
    <w:p w:rsidR="0021454E" w:rsidRPr="0021454E" w:rsidRDefault="00604A07" w:rsidP="0021454E">
      <w:pPr>
        <w:shd w:val="clear" w:color="auto" w:fill="FFFFFF"/>
        <w:spacing w:line="269" w:lineRule="exact"/>
        <w:ind w:left="5760"/>
        <w:jc w:val="center"/>
        <w:rPr>
          <w:b/>
          <w:bCs/>
          <w:iCs/>
          <w:color w:val="000000"/>
          <w:spacing w:val="9"/>
          <w:sz w:val="28"/>
          <w:szCs w:val="28"/>
        </w:rPr>
      </w:pPr>
      <w:r>
        <w:rPr>
          <w:b/>
          <w:bCs/>
          <w:iCs/>
          <w:color w:val="000000"/>
          <w:spacing w:val="-10"/>
          <w:sz w:val="28"/>
          <w:szCs w:val="28"/>
        </w:rPr>
        <w:t xml:space="preserve">    о</w:t>
      </w:r>
      <w:r w:rsidR="0021454E" w:rsidRPr="0021454E">
        <w:rPr>
          <w:b/>
          <w:bCs/>
          <w:iCs/>
          <w:color w:val="000000"/>
          <w:spacing w:val="9"/>
          <w:sz w:val="28"/>
          <w:szCs w:val="28"/>
        </w:rPr>
        <w:t>т</w:t>
      </w:r>
      <w:r>
        <w:rPr>
          <w:b/>
          <w:bCs/>
          <w:iCs/>
          <w:color w:val="000000"/>
          <w:spacing w:val="9"/>
          <w:sz w:val="28"/>
          <w:szCs w:val="28"/>
        </w:rPr>
        <w:t>11</w:t>
      </w:r>
      <w:r w:rsidR="007D33B8">
        <w:rPr>
          <w:b/>
          <w:bCs/>
          <w:iCs/>
          <w:color w:val="000000"/>
          <w:spacing w:val="9"/>
          <w:sz w:val="28"/>
          <w:szCs w:val="28"/>
        </w:rPr>
        <w:t>.</w:t>
      </w:r>
      <w:r w:rsidR="005F3760">
        <w:rPr>
          <w:b/>
          <w:bCs/>
          <w:iCs/>
          <w:color w:val="000000"/>
          <w:spacing w:val="9"/>
          <w:sz w:val="28"/>
          <w:szCs w:val="28"/>
        </w:rPr>
        <w:t>12</w:t>
      </w:r>
      <w:r w:rsidR="00D81788">
        <w:rPr>
          <w:b/>
          <w:bCs/>
          <w:iCs/>
          <w:color w:val="000000"/>
          <w:spacing w:val="9"/>
          <w:sz w:val="28"/>
          <w:szCs w:val="28"/>
        </w:rPr>
        <w:t>.2024г. №</w:t>
      </w:r>
      <w:r>
        <w:rPr>
          <w:b/>
          <w:bCs/>
          <w:iCs/>
          <w:color w:val="000000"/>
          <w:spacing w:val="9"/>
          <w:sz w:val="28"/>
          <w:szCs w:val="28"/>
        </w:rPr>
        <w:t xml:space="preserve"> 135/3</w:t>
      </w:r>
      <w:r w:rsidR="00E15087">
        <w:rPr>
          <w:b/>
          <w:bCs/>
          <w:iCs/>
          <w:color w:val="000000"/>
          <w:spacing w:val="9"/>
          <w:sz w:val="28"/>
          <w:szCs w:val="28"/>
        </w:rPr>
        <w:t>__</w:t>
      </w:r>
    </w:p>
    <w:p w:rsidR="00976FE5" w:rsidRDefault="00976FE5" w:rsidP="0021454E">
      <w:pPr>
        <w:shd w:val="clear" w:color="auto" w:fill="FFFFFF"/>
        <w:spacing w:line="269" w:lineRule="exact"/>
        <w:jc w:val="center"/>
        <w:rPr>
          <w:b/>
          <w:bCs/>
          <w:iCs/>
          <w:color w:val="000000"/>
          <w:spacing w:val="5"/>
          <w:sz w:val="28"/>
          <w:szCs w:val="28"/>
        </w:rPr>
      </w:pPr>
    </w:p>
    <w:p w:rsidR="00976FE5" w:rsidRDefault="00976FE5" w:rsidP="0021454E">
      <w:pPr>
        <w:shd w:val="clear" w:color="auto" w:fill="FFFFFF"/>
        <w:spacing w:line="269" w:lineRule="exact"/>
        <w:jc w:val="center"/>
        <w:rPr>
          <w:b/>
          <w:bCs/>
          <w:iCs/>
          <w:color w:val="000000"/>
          <w:spacing w:val="5"/>
          <w:sz w:val="28"/>
          <w:szCs w:val="28"/>
        </w:rPr>
      </w:pPr>
    </w:p>
    <w:p w:rsidR="00976FE5" w:rsidRDefault="00976FE5" w:rsidP="0021454E">
      <w:pPr>
        <w:shd w:val="clear" w:color="auto" w:fill="FFFFFF"/>
        <w:spacing w:line="269" w:lineRule="exact"/>
        <w:jc w:val="center"/>
        <w:rPr>
          <w:b/>
          <w:bCs/>
          <w:iCs/>
          <w:color w:val="000000"/>
          <w:spacing w:val="5"/>
          <w:sz w:val="28"/>
          <w:szCs w:val="28"/>
        </w:rPr>
      </w:pPr>
    </w:p>
    <w:p w:rsidR="0021454E" w:rsidRPr="0021454E" w:rsidRDefault="00D24B72" w:rsidP="0021454E">
      <w:pPr>
        <w:shd w:val="clear" w:color="auto" w:fill="FFFFFF"/>
        <w:spacing w:line="269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color w:val="000000"/>
          <w:spacing w:val="5"/>
          <w:sz w:val="28"/>
          <w:szCs w:val="28"/>
          <w:lang w:val="en-US"/>
        </w:rPr>
        <w:t>I</w:t>
      </w:r>
      <w:r w:rsidRPr="0035094A">
        <w:rPr>
          <w:b/>
          <w:bCs/>
          <w:iCs/>
          <w:color w:val="000000"/>
          <w:spacing w:val="5"/>
          <w:sz w:val="28"/>
          <w:szCs w:val="28"/>
        </w:rPr>
        <w:t>.</w:t>
      </w:r>
      <w:r w:rsidR="0021454E" w:rsidRPr="0021454E">
        <w:rPr>
          <w:b/>
          <w:bCs/>
          <w:iCs/>
          <w:color w:val="000000"/>
          <w:spacing w:val="5"/>
          <w:sz w:val="28"/>
          <w:szCs w:val="28"/>
        </w:rPr>
        <w:t>ПОЛОЖЕНИЕ</w:t>
      </w:r>
    </w:p>
    <w:p w:rsidR="0021454E" w:rsidRPr="0021454E" w:rsidRDefault="0021454E" w:rsidP="0021454E">
      <w:pPr>
        <w:shd w:val="clear" w:color="auto" w:fill="FFFFFF"/>
        <w:spacing w:line="269" w:lineRule="exact"/>
        <w:ind w:left="182"/>
        <w:jc w:val="center"/>
        <w:rPr>
          <w:b/>
          <w:bCs/>
          <w:iCs/>
          <w:color w:val="000000"/>
          <w:spacing w:val="5"/>
          <w:sz w:val="28"/>
          <w:szCs w:val="28"/>
        </w:rPr>
      </w:pPr>
      <w:r w:rsidRPr="0021454E">
        <w:rPr>
          <w:b/>
          <w:bCs/>
          <w:iCs/>
          <w:color w:val="000000"/>
          <w:spacing w:val="5"/>
          <w:sz w:val="28"/>
          <w:szCs w:val="28"/>
        </w:rPr>
        <w:t>об оплате труда муниципальных служащих</w:t>
      </w:r>
    </w:p>
    <w:p w:rsidR="0021454E" w:rsidRPr="0021454E" w:rsidRDefault="0021454E" w:rsidP="0021454E">
      <w:pPr>
        <w:shd w:val="clear" w:color="auto" w:fill="FFFFFF"/>
        <w:spacing w:line="269" w:lineRule="exact"/>
        <w:ind w:left="182"/>
        <w:jc w:val="center"/>
        <w:rPr>
          <w:iCs/>
          <w:color w:val="000000"/>
          <w:spacing w:val="6"/>
          <w:sz w:val="28"/>
          <w:szCs w:val="28"/>
        </w:rPr>
      </w:pPr>
      <w:r w:rsidRPr="0021454E">
        <w:rPr>
          <w:b/>
          <w:bCs/>
          <w:iCs/>
          <w:color w:val="000000"/>
          <w:spacing w:val="5"/>
          <w:sz w:val="28"/>
          <w:szCs w:val="28"/>
        </w:rPr>
        <w:t xml:space="preserve">органов местного самоуправления </w:t>
      </w:r>
      <w:r w:rsidRPr="0021454E">
        <w:rPr>
          <w:b/>
          <w:bCs/>
          <w:iCs/>
          <w:color w:val="000000"/>
          <w:spacing w:val="6"/>
          <w:sz w:val="28"/>
          <w:szCs w:val="28"/>
        </w:rPr>
        <w:t xml:space="preserve">администрации </w:t>
      </w:r>
      <w:proofErr w:type="spellStart"/>
      <w:r w:rsidR="0035094A">
        <w:rPr>
          <w:b/>
          <w:bCs/>
          <w:iCs/>
          <w:color w:val="000000"/>
          <w:spacing w:val="6"/>
          <w:sz w:val="28"/>
          <w:szCs w:val="28"/>
        </w:rPr>
        <w:t>Малосеменовского</w:t>
      </w:r>
      <w:proofErr w:type="spellEnd"/>
      <w:r w:rsidR="0035094A">
        <w:rPr>
          <w:b/>
          <w:bCs/>
          <w:iCs/>
          <w:color w:val="000000"/>
          <w:spacing w:val="6"/>
          <w:sz w:val="28"/>
          <w:szCs w:val="28"/>
        </w:rPr>
        <w:t xml:space="preserve"> </w:t>
      </w:r>
      <w:r w:rsidRPr="0021454E">
        <w:rPr>
          <w:b/>
          <w:bCs/>
          <w:iCs/>
          <w:color w:val="000000"/>
          <w:spacing w:val="6"/>
          <w:sz w:val="28"/>
          <w:szCs w:val="28"/>
        </w:rPr>
        <w:t xml:space="preserve">муниципального образования </w:t>
      </w:r>
      <w:proofErr w:type="spellStart"/>
      <w:r w:rsidRPr="0021454E">
        <w:rPr>
          <w:b/>
          <w:bCs/>
          <w:iCs/>
          <w:color w:val="000000"/>
          <w:spacing w:val="6"/>
          <w:sz w:val="28"/>
          <w:szCs w:val="28"/>
        </w:rPr>
        <w:t>Балашовского</w:t>
      </w:r>
      <w:proofErr w:type="spellEnd"/>
      <w:r w:rsidRPr="0021454E">
        <w:rPr>
          <w:b/>
          <w:bCs/>
          <w:iCs/>
          <w:color w:val="000000"/>
          <w:spacing w:val="6"/>
          <w:sz w:val="28"/>
          <w:szCs w:val="28"/>
        </w:rPr>
        <w:t xml:space="preserve"> муниципального района Саратовской области.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E15087">
        <w:rPr>
          <w:b/>
          <w:sz w:val="28"/>
          <w:szCs w:val="28"/>
        </w:rPr>
        <w:t>Статья 1</w:t>
      </w:r>
      <w:r w:rsidRPr="0021454E">
        <w:rPr>
          <w:sz w:val="28"/>
          <w:szCs w:val="28"/>
        </w:rPr>
        <w:t>.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pacing w:val="7"/>
          <w:sz w:val="28"/>
          <w:szCs w:val="28"/>
        </w:rPr>
        <w:t xml:space="preserve">Оплата труда муниципального служащего производится в виде денежного </w:t>
      </w:r>
      <w:r w:rsidRPr="0021454E">
        <w:rPr>
          <w:spacing w:val="16"/>
          <w:sz w:val="28"/>
          <w:szCs w:val="28"/>
        </w:rPr>
        <w:t xml:space="preserve">содержания, являющегося основным средством его материального </w:t>
      </w:r>
      <w:r w:rsidRPr="0021454E">
        <w:rPr>
          <w:spacing w:val="9"/>
          <w:sz w:val="28"/>
          <w:szCs w:val="28"/>
        </w:rPr>
        <w:t xml:space="preserve">обеспечения и стимулирования профессиональной службой деятельности по </w:t>
      </w:r>
      <w:r w:rsidRPr="0021454E">
        <w:rPr>
          <w:sz w:val="28"/>
          <w:szCs w:val="28"/>
        </w:rPr>
        <w:t xml:space="preserve">замещаемой муниципальной должности муниципальной службы.             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</w:p>
    <w:p w:rsidR="0021454E" w:rsidRPr="0021454E" w:rsidRDefault="0021454E" w:rsidP="0021454E">
      <w:pPr>
        <w:pStyle w:val="a6"/>
        <w:jc w:val="both"/>
        <w:rPr>
          <w:spacing w:val="3"/>
          <w:sz w:val="28"/>
          <w:szCs w:val="28"/>
        </w:rPr>
      </w:pPr>
      <w:r w:rsidRPr="0021454E">
        <w:rPr>
          <w:b/>
          <w:spacing w:val="6"/>
          <w:sz w:val="28"/>
          <w:szCs w:val="28"/>
        </w:rPr>
        <w:t xml:space="preserve">   Статья2                                                                                                                                                       </w:t>
      </w:r>
      <w:r w:rsidRPr="0021454E">
        <w:rPr>
          <w:spacing w:val="6"/>
          <w:sz w:val="28"/>
          <w:szCs w:val="28"/>
        </w:rPr>
        <w:t xml:space="preserve">Денежное содержание муниципального служащего состоит из месячного </w:t>
      </w:r>
      <w:r w:rsidRPr="0021454E">
        <w:rPr>
          <w:spacing w:val="8"/>
          <w:sz w:val="28"/>
          <w:szCs w:val="28"/>
        </w:rPr>
        <w:t xml:space="preserve">оклада муниципального служащего в соответствии с замещаемой им </w:t>
      </w:r>
      <w:r w:rsidRPr="0021454E">
        <w:rPr>
          <w:spacing w:val="2"/>
          <w:sz w:val="28"/>
          <w:szCs w:val="28"/>
        </w:rPr>
        <w:t>должностью муниципальной службы (дале</w:t>
      </w:r>
      <w:proofErr w:type="gramStart"/>
      <w:r w:rsidRPr="0021454E">
        <w:rPr>
          <w:spacing w:val="2"/>
          <w:sz w:val="28"/>
          <w:szCs w:val="28"/>
        </w:rPr>
        <w:t>е-</w:t>
      </w:r>
      <w:proofErr w:type="gramEnd"/>
      <w:r w:rsidRPr="0021454E">
        <w:rPr>
          <w:spacing w:val="2"/>
          <w:sz w:val="28"/>
          <w:szCs w:val="28"/>
        </w:rPr>
        <w:t xml:space="preserve"> должностной оклад),</w:t>
      </w:r>
      <w:r w:rsidRPr="0021454E">
        <w:rPr>
          <w:b/>
          <w:bCs/>
          <w:spacing w:val="2"/>
          <w:sz w:val="28"/>
          <w:szCs w:val="28"/>
        </w:rPr>
        <w:t>оклада за классный чин,</w:t>
      </w:r>
      <w:r w:rsidRPr="0021454E">
        <w:rPr>
          <w:spacing w:val="2"/>
          <w:sz w:val="28"/>
          <w:szCs w:val="28"/>
        </w:rPr>
        <w:t xml:space="preserve"> а также </w:t>
      </w:r>
      <w:r w:rsidRPr="0021454E">
        <w:rPr>
          <w:spacing w:val="3"/>
          <w:sz w:val="28"/>
          <w:szCs w:val="28"/>
        </w:rPr>
        <w:t>дополнительных выплат: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>- ежемесячное денежное поощрение;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>- премия за выполнение важных и сложных заданий;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>- материальная помощь.</w:t>
      </w:r>
    </w:p>
    <w:p w:rsidR="0021454E" w:rsidRDefault="0021454E" w:rsidP="0021454E">
      <w:pPr>
        <w:pStyle w:val="2"/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</w:pPr>
      <w:r w:rsidRPr="0021454E">
        <w:rPr>
          <w:rFonts w:ascii="Times New Roman" w:hAnsi="Times New Roman" w:cs="Times New Roman"/>
          <w:color w:val="auto"/>
          <w:sz w:val="28"/>
          <w:szCs w:val="28"/>
        </w:rPr>
        <w:t xml:space="preserve">Статья 3.                                                                                                                                </w:t>
      </w:r>
      <w:r w:rsidRPr="002145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Размеры должностного оклада муниципального служащего устанавливаются </w:t>
      </w:r>
      <w:r w:rsidRPr="0021454E">
        <w:rPr>
          <w:rFonts w:ascii="Times New Roman" w:hAnsi="Times New Roman" w:cs="Times New Roman"/>
          <w:b w:val="0"/>
          <w:color w:val="auto"/>
          <w:spacing w:val="8"/>
          <w:sz w:val="28"/>
          <w:szCs w:val="28"/>
        </w:rPr>
        <w:t xml:space="preserve">в соответствии с замещаемой им должности, включенной в Реестр </w:t>
      </w:r>
      <w:r w:rsidRPr="0021454E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муниципальных должностей муниципальной службы в Саратовской области, </w:t>
      </w:r>
      <w:r w:rsidRPr="0021454E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согласно приложению № 1 к настоящему Положению.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454E">
        <w:rPr>
          <w:sz w:val="28"/>
          <w:szCs w:val="28"/>
        </w:rPr>
        <w:t xml:space="preserve"> Размер оклада за классный чин муниципального служащего устанавливается в    соответствии с замещаемой должностью муниципальной службы в пределах группы должностей муниципальной службы, </w:t>
      </w:r>
      <w:r w:rsidRPr="0021454E">
        <w:rPr>
          <w:spacing w:val="3"/>
          <w:sz w:val="28"/>
          <w:szCs w:val="28"/>
        </w:rPr>
        <w:t>согласно приложению № 6 к настоящему Положению.</w:t>
      </w:r>
    </w:p>
    <w:p w:rsidR="0014296D" w:rsidRDefault="0014296D" w:rsidP="0021454E">
      <w:pPr>
        <w:pStyle w:val="a6"/>
        <w:jc w:val="both"/>
        <w:rPr>
          <w:b/>
          <w:spacing w:val="-2"/>
          <w:sz w:val="28"/>
          <w:szCs w:val="28"/>
        </w:rPr>
      </w:pPr>
    </w:p>
    <w:p w:rsidR="00444B70" w:rsidRDefault="00444B70" w:rsidP="0021454E">
      <w:pPr>
        <w:pStyle w:val="a6"/>
        <w:jc w:val="both"/>
        <w:rPr>
          <w:b/>
          <w:spacing w:val="-2"/>
          <w:sz w:val="28"/>
          <w:szCs w:val="28"/>
        </w:rPr>
      </w:pPr>
    </w:p>
    <w:p w:rsidR="0021454E" w:rsidRPr="003B0EBC" w:rsidRDefault="0021454E" w:rsidP="0021454E">
      <w:pPr>
        <w:pStyle w:val="a6"/>
        <w:jc w:val="both"/>
        <w:rPr>
          <w:b/>
          <w:spacing w:val="-2"/>
          <w:sz w:val="28"/>
          <w:szCs w:val="28"/>
        </w:rPr>
      </w:pPr>
      <w:r w:rsidRPr="003B0EBC">
        <w:rPr>
          <w:b/>
          <w:spacing w:val="-2"/>
          <w:sz w:val="28"/>
          <w:szCs w:val="28"/>
        </w:rPr>
        <w:lastRenderedPageBreak/>
        <w:t xml:space="preserve">Статья  4.                                                                                                                                       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pacing w:val="-2"/>
          <w:sz w:val="28"/>
          <w:szCs w:val="28"/>
        </w:rPr>
        <w:t xml:space="preserve">  К ежемесячным выплатам относятся:</w:t>
      </w:r>
      <w:r w:rsidRPr="0021454E">
        <w:rPr>
          <w:spacing w:val="5"/>
          <w:sz w:val="28"/>
          <w:szCs w:val="28"/>
        </w:rPr>
        <w:t xml:space="preserve">1) ежемесячная надбавка к должностному окладу за выслугу лет на </w:t>
      </w:r>
      <w:r w:rsidRPr="0021454E">
        <w:rPr>
          <w:sz w:val="28"/>
          <w:szCs w:val="28"/>
        </w:rPr>
        <w:t xml:space="preserve">муниципальной службе дифференцированно, в зависимости от стажа </w:t>
      </w:r>
      <w:r w:rsidRPr="0021454E">
        <w:rPr>
          <w:spacing w:val="8"/>
          <w:sz w:val="28"/>
          <w:szCs w:val="28"/>
        </w:rPr>
        <w:t xml:space="preserve">муниципальной службы, дающего права на получение этой надбавки в </w:t>
      </w:r>
      <w:r w:rsidRPr="0021454E">
        <w:rPr>
          <w:spacing w:val="1"/>
          <w:sz w:val="28"/>
          <w:szCs w:val="28"/>
        </w:rPr>
        <w:t>размере согласно  приложению № 2 к настоящему Положению;</w:t>
      </w:r>
    </w:p>
    <w:p w:rsidR="0021454E" w:rsidRPr="0021454E" w:rsidRDefault="0021454E" w:rsidP="0021454E">
      <w:pPr>
        <w:pStyle w:val="a6"/>
        <w:jc w:val="both"/>
        <w:rPr>
          <w:spacing w:val="1"/>
          <w:sz w:val="28"/>
          <w:szCs w:val="28"/>
        </w:rPr>
      </w:pPr>
      <w:r w:rsidRPr="0021454E">
        <w:rPr>
          <w:sz w:val="28"/>
          <w:szCs w:val="28"/>
        </w:rPr>
        <w:t xml:space="preserve">2) ежемесячная надбавка к должностному окладу за особые условия муниципальной службы в размере </w:t>
      </w:r>
      <w:r w:rsidRPr="0021454E">
        <w:rPr>
          <w:spacing w:val="1"/>
          <w:sz w:val="28"/>
          <w:szCs w:val="28"/>
        </w:rPr>
        <w:t>согласно  приложению № 3 к настоящему Положению;</w:t>
      </w:r>
    </w:p>
    <w:p w:rsidR="0021454E" w:rsidRPr="0021454E" w:rsidRDefault="0021454E" w:rsidP="0021454E">
      <w:pPr>
        <w:pStyle w:val="a6"/>
        <w:jc w:val="both"/>
        <w:rPr>
          <w:spacing w:val="2"/>
          <w:w w:val="106"/>
          <w:sz w:val="28"/>
          <w:szCs w:val="28"/>
        </w:rPr>
      </w:pPr>
      <w:r w:rsidRPr="0021454E">
        <w:rPr>
          <w:spacing w:val="-10"/>
          <w:w w:val="106"/>
          <w:sz w:val="28"/>
          <w:szCs w:val="28"/>
        </w:rPr>
        <w:t xml:space="preserve">   3)</w:t>
      </w:r>
      <w:r w:rsidRPr="0021454E">
        <w:rPr>
          <w:sz w:val="28"/>
          <w:szCs w:val="28"/>
        </w:rPr>
        <w:tab/>
      </w:r>
      <w:r w:rsidRPr="0021454E">
        <w:rPr>
          <w:spacing w:val="7"/>
          <w:w w:val="106"/>
          <w:sz w:val="28"/>
          <w:szCs w:val="28"/>
        </w:rPr>
        <w:t xml:space="preserve">ежемесячная процентная надбавка к должностному окладу за работу со   </w:t>
      </w:r>
      <w:r w:rsidRPr="0021454E">
        <w:rPr>
          <w:w w:val="106"/>
          <w:sz w:val="28"/>
          <w:szCs w:val="28"/>
        </w:rPr>
        <w:t xml:space="preserve">сведениями, составляющими государственную тайну, в размерах и порядке   </w:t>
      </w:r>
      <w:r w:rsidRPr="0021454E">
        <w:rPr>
          <w:spacing w:val="2"/>
          <w:w w:val="106"/>
          <w:sz w:val="28"/>
          <w:szCs w:val="28"/>
        </w:rPr>
        <w:t>определяемых законодательством Российской Федерации;</w:t>
      </w:r>
    </w:p>
    <w:p w:rsidR="0021454E" w:rsidRPr="0021454E" w:rsidRDefault="0021454E" w:rsidP="0021454E">
      <w:pPr>
        <w:pStyle w:val="a6"/>
        <w:jc w:val="both"/>
        <w:rPr>
          <w:spacing w:val="-5"/>
          <w:sz w:val="28"/>
          <w:szCs w:val="28"/>
        </w:rPr>
      </w:pPr>
      <w:r w:rsidRPr="0021454E">
        <w:rPr>
          <w:spacing w:val="-12"/>
          <w:w w:val="106"/>
          <w:sz w:val="28"/>
          <w:szCs w:val="28"/>
        </w:rPr>
        <w:t>4)</w:t>
      </w:r>
      <w:r w:rsidRPr="0021454E">
        <w:rPr>
          <w:sz w:val="28"/>
          <w:szCs w:val="28"/>
        </w:rPr>
        <w:tab/>
      </w:r>
      <w:r w:rsidRPr="0021454E">
        <w:rPr>
          <w:w w:val="106"/>
          <w:sz w:val="28"/>
          <w:szCs w:val="28"/>
        </w:rPr>
        <w:t xml:space="preserve">ежемесячное денежное поощрение в размере согласно Приложению №4   к </w:t>
      </w:r>
      <w:r w:rsidRPr="0021454E">
        <w:rPr>
          <w:spacing w:val="-5"/>
          <w:sz w:val="28"/>
          <w:szCs w:val="28"/>
        </w:rPr>
        <w:t>настоящему  Положению.</w:t>
      </w:r>
    </w:p>
    <w:p w:rsidR="0021454E" w:rsidRPr="0021454E" w:rsidRDefault="0021454E" w:rsidP="0021454E">
      <w:pPr>
        <w:pStyle w:val="a6"/>
        <w:jc w:val="both"/>
        <w:rPr>
          <w:spacing w:val="-5"/>
          <w:sz w:val="28"/>
          <w:szCs w:val="28"/>
        </w:rPr>
      </w:pPr>
      <w:r w:rsidRPr="0021454E">
        <w:rPr>
          <w:spacing w:val="-5"/>
          <w:sz w:val="28"/>
          <w:szCs w:val="28"/>
        </w:rPr>
        <w:t>К    дополнительным выплатам относятся:</w:t>
      </w:r>
    </w:p>
    <w:p w:rsidR="0021454E" w:rsidRPr="0021454E" w:rsidRDefault="0021454E" w:rsidP="0021454E">
      <w:pPr>
        <w:pStyle w:val="a6"/>
        <w:jc w:val="both"/>
        <w:rPr>
          <w:spacing w:val="-5"/>
          <w:sz w:val="28"/>
          <w:szCs w:val="28"/>
        </w:rPr>
      </w:pPr>
      <w:r w:rsidRPr="0021454E">
        <w:rPr>
          <w:spacing w:val="-5"/>
          <w:sz w:val="28"/>
          <w:szCs w:val="28"/>
        </w:rPr>
        <w:t>- премия за выполнение важных и сложных заданий;</w:t>
      </w:r>
    </w:p>
    <w:p w:rsidR="0021454E" w:rsidRPr="0021454E" w:rsidRDefault="0021454E" w:rsidP="0021454E">
      <w:pPr>
        <w:pStyle w:val="a6"/>
        <w:jc w:val="both"/>
        <w:rPr>
          <w:spacing w:val="-5"/>
          <w:sz w:val="28"/>
          <w:szCs w:val="28"/>
        </w:rPr>
      </w:pPr>
      <w:r w:rsidRPr="0021454E">
        <w:rPr>
          <w:spacing w:val="-5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pacing w:val="-5"/>
          <w:sz w:val="28"/>
          <w:szCs w:val="28"/>
        </w:rPr>
        <w:t xml:space="preserve">- материальная помощь.                                                                                                                     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b/>
          <w:bCs/>
          <w:spacing w:val="1"/>
          <w:sz w:val="28"/>
          <w:szCs w:val="28"/>
        </w:rPr>
        <w:t>Статья 5.</w:t>
      </w:r>
      <w:r w:rsidRPr="0021454E">
        <w:rPr>
          <w:spacing w:val="1"/>
          <w:sz w:val="28"/>
          <w:szCs w:val="28"/>
        </w:rPr>
        <w:t xml:space="preserve"> </w:t>
      </w:r>
      <w:r w:rsidRPr="0021454E">
        <w:rPr>
          <w:spacing w:val="-2"/>
          <w:w w:val="106"/>
          <w:sz w:val="28"/>
          <w:szCs w:val="28"/>
        </w:rPr>
        <w:t xml:space="preserve">За    выполнение    особо    важных    и    сложных    заданий    муниципальному </w:t>
      </w:r>
      <w:r>
        <w:rPr>
          <w:spacing w:val="1"/>
          <w:w w:val="106"/>
          <w:sz w:val="28"/>
          <w:szCs w:val="28"/>
        </w:rPr>
        <w:t>служащему выплачивается премия</w:t>
      </w:r>
      <w:proofErr w:type="gramStart"/>
      <w:r>
        <w:rPr>
          <w:spacing w:val="1"/>
          <w:w w:val="106"/>
          <w:sz w:val="28"/>
          <w:szCs w:val="28"/>
        </w:rPr>
        <w:t xml:space="preserve"> ,</w:t>
      </w:r>
      <w:proofErr w:type="gramEnd"/>
      <w:r>
        <w:rPr>
          <w:spacing w:val="1"/>
          <w:w w:val="106"/>
          <w:sz w:val="28"/>
          <w:szCs w:val="28"/>
        </w:rPr>
        <w:t>в размере согласно приложению №5 к настоящему Положению.</w:t>
      </w:r>
      <w:r w:rsidRPr="0021454E">
        <w:rPr>
          <w:spacing w:val="1"/>
          <w:w w:val="106"/>
          <w:sz w:val="28"/>
          <w:szCs w:val="28"/>
        </w:rPr>
        <w:t xml:space="preserve">                                                                             </w:t>
      </w:r>
      <w:r w:rsidRPr="0021454E">
        <w:rPr>
          <w:spacing w:val="-2"/>
          <w:w w:val="106"/>
          <w:sz w:val="28"/>
          <w:szCs w:val="28"/>
        </w:rPr>
        <w:t xml:space="preserve">Порядок выплаты премии определяется главой </w:t>
      </w:r>
      <w:proofErr w:type="spellStart"/>
      <w:r w:rsidR="0035094A">
        <w:rPr>
          <w:spacing w:val="-2"/>
          <w:w w:val="106"/>
          <w:sz w:val="28"/>
          <w:szCs w:val="28"/>
        </w:rPr>
        <w:t>Малосеменовского</w:t>
      </w:r>
      <w:proofErr w:type="spellEnd"/>
      <w:r w:rsidR="0035094A">
        <w:rPr>
          <w:spacing w:val="-2"/>
          <w:w w:val="106"/>
          <w:sz w:val="28"/>
          <w:szCs w:val="28"/>
        </w:rPr>
        <w:t xml:space="preserve"> </w:t>
      </w:r>
      <w:r w:rsidRPr="0021454E">
        <w:rPr>
          <w:spacing w:val="-2"/>
          <w:w w:val="106"/>
          <w:sz w:val="28"/>
          <w:szCs w:val="28"/>
        </w:rPr>
        <w:t>муниципального образования</w:t>
      </w:r>
      <w:r w:rsidRPr="0021454E">
        <w:rPr>
          <w:w w:val="106"/>
          <w:sz w:val="28"/>
          <w:szCs w:val="28"/>
        </w:rPr>
        <w:t xml:space="preserve"> с учетом обеспечения задач и функций органа местного самоуправления, исполнения должностных обязанностей и максимальным </w:t>
      </w:r>
      <w:r w:rsidRPr="0021454E">
        <w:rPr>
          <w:spacing w:val="1"/>
          <w:w w:val="106"/>
          <w:sz w:val="28"/>
          <w:szCs w:val="28"/>
        </w:rPr>
        <w:t>размером не ограничивается.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b/>
          <w:bCs/>
          <w:spacing w:val="-1"/>
          <w:sz w:val="28"/>
          <w:szCs w:val="28"/>
        </w:rPr>
        <w:t>Статья</w:t>
      </w:r>
      <w:proofErr w:type="gramStart"/>
      <w:r w:rsidRPr="0021454E">
        <w:rPr>
          <w:b/>
          <w:bCs/>
          <w:spacing w:val="-1"/>
          <w:sz w:val="28"/>
          <w:szCs w:val="28"/>
        </w:rPr>
        <w:t>6</w:t>
      </w:r>
      <w:proofErr w:type="gramEnd"/>
      <w:r w:rsidRPr="0021454E">
        <w:rPr>
          <w:b/>
          <w:bCs/>
          <w:spacing w:val="-1"/>
          <w:sz w:val="28"/>
          <w:szCs w:val="28"/>
        </w:rPr>
        <w:t xml:space="preserve">.                                                                                                                                             </w:t>
      </w:r>
      <w:r w:rsidRPr="0021454E">
        <w:rPr>
          <w:spacing w:val="1"/>
          <w:w w:val="106"/>
          <w:sz w:val="28"/>
          <w:szCs w:val="28"/>
        </w:rPr>
        <w:t xml:space="preserve">При предоставлении ежегодного оплачиваемого отпуска муниципальному </w:t>
      </w:r>
      <w:r w:rsidRPr="0021454E">
        <w:rPr>
          <w:w w:val="106"/>
          <w:sz w:val="28"/>
          <w:szCs w:val="28"/>
        </w:rPr>
        <w:t xml:space="preserve">служащему устанавливается единовременная выплата в размере двух </w:t>
      </w:r>
      <w:r w:rsidRPr="0021454E">
        <w:rPr>
          <w:spacing w:val="1"/>
          <w:w w:val="106"/>
          <w:sz w:val="28"/>
          <w:szCs w:val="28"/>
        </w:rPr>
        <w:t>должностных окладов.</w:t>
      </w:r>
    </w:p>
    <w:p w:rsidR="0021454E" w:rsidRPr="0021454E" w:rsidRDefault="0021454E" w:rsidP="0021454E">
      <w:pPr>
        <w:pStyle w:val="a6"/>
        <w:jc w:val="both"/>
        <w:rPr>
          <w:spacing w:val="2"/>
          <w:w w:val="106"/>
          <w:sz w:val="28"/>
          <w:szCs w:val="28"/>
        </w:rPr>
      </w:pPr>
      <w:r w:rsidRPr="0021454E">
        <w:rPr>
          <w:b/>
          <w:bCs/>
          <w:sz w:val="28"/>
          <w:szCs w:val="28"/>
        </w:rPr>
        <w:t>Статья 7.</w:t>
      </w:r>
      <w:r w:rsidRPr="0021454E">
        <w:rPr>
          <w:sz w:val="28"/>
          <w:szCs w:val="28"/>
        </w:rPr>
        <w:t xml:space="preserve">   </w:t>
      </w:r>
      <w:r w:rsidRPr="0021454E">
        <w:rPr>
          <w:spacing w:val="1"/>
          <w:w w:val="106"/>
          <w:sz w:val="28"/>
          <w:szCs w:val="28"/>
        </w:rPr>
        <w:t xml:space="preserve">В   течение       года   муниципальным   служащим    предусмотрена    выплата </w:t>
      </w:r>
      <w:r w:rsidRPr="0021454E">
        <w:rPr>
          <w:spacing w:val="2"/>
          <w:w w:val="106"/>
          <w:sz w:val="28"/>
          <w:szCs w:val="28"/>
        </w:rPr>
        <w:t>материальной помощи в размере двух должностных окладов</w:t>
      </w:r>
    </w:p>
    <w:p w:rsidR="0021454E" w:rsidRPr="0021454E" w:rsidRDefault="0021454E" w:rsidP="0021454E">
      <w:pPr>
        <w:pStyle w:val="a6"/>
        <w:jc w:val="both"/>
        <w:rPr>
          <w:w w:val="106"/>
          <w:sz w:val="28"/>
          <w:szCs w:val="28"/>
        </w:rPr>
      </w:pPr>
      <w:r w:rsidRPr="0021454E">
        <w:rPr>
          <w:b/>
          <w:bCs/>
          <w:spacing w:val="-3"/>
          <w:w w:val="106"/>
          <w:sz w:val="28"/>
          <w:szCs w:val="28"/>
        </w:rPr>
        <w:t xml:space="preserve">Статья8.                                                                                                                                            </w:t>
      </w:r>
      <w:r w:rsidRPr="0021454E">
        <w:rPr>
          <w:spacing w:val="-1"/>
          <w:w w:val="106"/>
          <w:sz w:val="28"/>
          <w:szCs w:val="28"/>
        </w:rPr>
        <w:t xml:space="preserve">В соответствии с Федеральными законами, законами Саратовской области и </w:t>
      </w:r>
      <w:r w:rsidRPr="0021454E">
        <w:rPr>
          <w:spacing w:val="9"/>
          <w:w w:val="106"/>
          <w:sz w:val="28"/>
          <w:szCs w:val="28"/>
        </w:rPr>
        <w:t xml:space="preserve">нормативными правовыми актами органов местного самоуправления </w:t>
      </w:r>
      <w:r w:rsidRPr="0021454E">
        <w:rPr>
          <w:w w:val="106"/>
          <w:sz w:val="28"/>
          <w:szCs w:val="28"/>
        </w:rPr>
        <w:t xml:space="preserve"> </w:t>
      </w:r>
      <w:proofErr w:type="spellStart"/>
      <w:r w:rsidR="00ED1F5F">
        <w:rPr>
          <w:spacing w:val="-2"/>
          <w:w w:val="106"/>
          <w:sz w:val="28"/>
          <w:szCs w:val="28"/>
        </w:rPr>
        <w:t>Малосеменовского</w:t>
      </w:r>
      <w:proofErr w:type="spellEnd"/>
      <w:r w:rsidR="00ED1F5F">
        <w:rPr>
          <w:spacing w:val="-2"/>
          <w:w w:val="106"/>
          <w:sz w:val="28"/>
          <w:szCs w:val="28"/>
        </w:rPr>
        <w:t xml:space="preserve"> </w:t>
      </w:r>
      <w:r w:rsidRPr="0021454E">
        <w:rPr>
          <w:spacing w:val="-2"/>
          <w:w w:val="106"/>
          <w:sz w:val="28"/>
          <w:szCs w:val="28"/>
        </w:rPr>
        <w:t>муниципального образования</w:t>
      </w:r>
      <w:r w:rsidRPr="0021454E">
        <w:rPr>
          <w:w w:val="106"/>
          <w:sz w:val="28"/>
          <w:szCs w:val="28"/>
        </w:rPr>
        <w:t xml:space="preserve"> могут производиться иные дополнительные выплаты.                                                                                        </w:t>
      </w:r>
    </w:p>
    <w:p w:rsidR="0021454E" w:rsidRPr="0021454E" w:rsidRDefault="0021454E" w:rsidP="0021454E">
      <w:pPr>
        <w:pStyle w:val="a6"/>
        <w:jc w:val="both"/>
        <w:rPr>
          <w:spacing w:val="7"/>
          <w:sz w:val="28"/>
          <w:szCs w:val="28"/>
        </w:rPr>
      </w:pPr>
      <w:r w:rsidRPr="0021454E">
        <w:rPr>
          <w:b/>
          <w:bCs/>
          <w:sz w:val="28"/>
          <w:szCs w:val="28"/>
        </w:rPr>
        <w:t>Статья</w:t>
      </w:r>
      <w:proofErr w:type="gramStart"/>
      <w:r w:rsidR="00E15087">
        <w:rPr>
          <w:b/>
          <w:bCs/>
          <w:sz w:val="28"/>
          <w:szCs w:val="28"/>
        </w:rPr>
        <w:t>9</w:t>
      </w:r>
      <w:proofErr w:type="gramEnd"/>
      <w:r w:rsidRPr="0021454E">
        <w:rPr>
          <w:sz w:val="28"/>
          <w:szCs w:val="28"/>
        </w:rPr>
        <w:t xml:space="preserve">.                                                                                                                                    </w:t>
      </w:r>
      <w:r w:rsidRPr="0021454E">
        <w:rPr>
          <w:spacing w:val="5"/>
          <w:sz w:val="28"/>
          <w:szCs w:val="28"/>
        </w:rPr>
        <w:t xml:space="preserve">Размеры окладов денежного содержания </w:t>
      </w:r>
      <w:r w:rsidR="00E15087">
        <w:rPr>
          <w:spacing w:val="5"/>
          <w:sz w:val="28"/>
          <w:szCs w:val="28"/>
        </w:rPr>
        <w:t>муниципального</w:t>
      </w:r>
      <w:r w:rsidRPr="0021454E">
        <w:rPr>
          <w:spacing w:val="5"/>
          <w:sz w:val="28"/>
          <w:szCs w:val="28"/>
        </w:rPr>
        <w:t xml:space="preserve"> </w:t>
      </w:r>
      <w:r w:rsidR="00E15087">
        <w:rPr>
          <w:spacing w:val="13"/>
          <w:sz w:val="28"/>
          <w:szCs w:val="28"/>
        </w:rPr>
        <w:t xml:space="preserve">служащего </w:t>
      </w:r>
      <w:r w:rsidRPr="0021454E">
        <w:rPr>
          <w:spacing w:val="13"/>
          <w:sz w:val="28"/>
          <w:szCs w:val="28"/>
        </w:rPr>
        <w:t xml:space="preserve"> ежегодно увеличивается (индексируется) в </w:t>
      </w:r>
      <w:r w:rsidRPr="0021454E">
        <w:rPr>
          <w:spacing w:val="12"/>
          <w:sz w:val="28"/>
          <w:szCs w:val="28"/>
        </w:rPr>
        <w:t xml:space="preserve">соответствии с решением о бюджете на соответствующий год с учетом </w:t>
      </w:r>
      <w:r w:rsidRPr="0021454E">
        <w:rPr>
          <w:spacing w:val="7"/>
          <w:sz w:val="28"/>
          <w:szCs w:val="28"/>
        </w:rPr>
        <w:t>уровня инфляции (потребительских цен).</w:t>
      </w:r>
    </w:p>
    <w:p w:rsidR="0021454E" w:rsidRPr="0021454E" w:rsidRDefault="0021454E" w:rsidP="0021454E">
      <w:pPr>
        <w:pStyle w:val="a6"/>
        <w:jc w:val="both"/>
        <w:rPr>
          <w:spacing w:val="-3"/>
          <w:sz w:val="28"/>
          <w:szCs w:val="28"/>
        </w:rPr>
      </w:pPr>
    </w:p>
    <w:p w:rsidR="00D81788" w:rsidRDefault="00D81788" w:rsidP="0021454E">
      <w:pPr>
        <w:pStyle w:val="a6"/>
        <w:jc w:val="both"/>
        <w:rPr>
          <w:b/>
          <w:bCs/>
          <w:spacing w:val="-3"/>
          <w:sz w:val="28"/>
          <w:szCs w:val="28"/>
        </w:rPr>
      </w:pPr>
    </w:p>
    <w:p w:rsidR="0021454E" w:rsidRPr="0021454E" w:rsidRDefault="0021454E" w:rsidP="0021454E">
      <w:pPr>
        <w:pStyle w:val="a6"/>
        <w:jc w:val="both"/>
        <w:rPr>
          <w:b/>
          <w:bCs/>
          <w:sz w:val="28"/>
          <w:szCs w:val="28"/>
        </w:rPr>
      </w:pPr>
      <w:r w:rsidRPr="0021454E">
        <w:rPr>
          <w:b/>
          <w:bCs/>
          <w:spacing w:val="-3"/>
          <w:sz w:val="28"/>
          <w:szCs w:val="28"/>
        </w:rPr>
        <w:t>Статья 10.</w:t>
      </w:r>
    </w:p>
    <w:p w:rsidR="0021454E" w:rsidRPr="0021454E" w:rsidRDefault="0021454E" w:rsidP="0021454E">
      <w:pPr>
        <w:pStyle w:val="a6"/>
        <w:jc w:val="both"/>
        <w:rPr>
          <w:spacing w:val="5"/>
          <w:sz w:val="28"/>
          <w:szCs w:val="28"/>
        </w:rPr>
      </w:pPr>
      <w:r w:rsidRPr="0021454E">
        <w:rPr>
          <w:spacing w:val="6"/>
          <w:sz w:val="28"/>
          <w:szCs w:val="28"/>
        </w:rPr>
        <w:t>Фонд оплаты труда для</w:t>
      </w:r>
      <w:r w:rsidR="00E15087">
        <w:rPr>
          <w:spacing w:val="6"/>
          <w:sz w:val="28"/>
          <w:szCs w:val="28"/>
        </w:rPr>
        <w:t xml:space="preserve"> муниципальных служащих</w:t>
      </w:r>
      <w:proofErr w:type="gramStart"/>
      <w:r w:rsidR="00E15087">
        <w:rPr>
          <w:spacing w:val="6"/>
          <w:sz w:val="28"/>
          <w:szCs w:val="28"/>
        </w:rPr>
        <w:t xml:space="preserve"> </w:t>
      </w:r>
      <w:r w:rsidRPr="0021454E">
        <w:rPr>
          <w:spacing w:val="5"/>
          <w:sz w:val="28"/>
          <w:szCs w:val="28"/>
        </w:rPr>
        <w:t>.</w:t>
      </w:r>
      <w:proofErr w:type="gramEnd"/>
      <w:r w:rsidRPr="0021454E">
        <w:rPr>
          <w:spacing w:val="5"/>
          <w:sz w:val="28"/>
          <w:szCs w:val="28"/>
        </w:rPr>
        <w:t xml:space="preserve"> </w:t>
      </w:r>
      <w:r w:rsidRPr="0021454E">
        <w:rPr>
          <w:spacing w:val="8"/>
          <w:sz w:val="28"/>
          <w:szCs w:val="28"/>
        </w:rPr>
        <w:t xml:space="preserve">При формировании фонда оплаты труда муниципальных служащих сверх суммы средств, направляемых для выплаты должностных окладов, </w:t>
      </w:r>
      <w:r w:rsidRPr="0021454E">
        <w:rPr>
          <w:spacing w:val="5"/>
          <w:sz w:val="28"/>
          <w:szCs w:val="28"/>
        </w:rPr>
        <w:t xml:space="preserve">предусматриваются следующие средства для выплаты (в расчете на год):                                                            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z w:val="28"/>
          <w:szCs w:val="28"/>
        </w:rPr>
        <w:t xml:space="preserve">1. ежемесячной надбавки к должностному окладу за выслугу лет на </w:t>
      </w:r>
      <w:r w:rsidRPr="0021454E">
        <w:rPr>
          <w:spacing w:val="6"/>
          <w:sz w:val="28"/>
          <w:szCs w:val="28"/>
        </w:rPr>
        <w:t xml:space="preserve">муниципальной  службе - в размере трех должностных окладов;                                                                     </w:t>
      </w:r>
      <w:r w:rsidRPr="0021454E">
        <w:rPr>
          <w:sz w:val="28"/>
          <w:szCs w:val="28"/>
        </w:rPr>
        <w:t xml:space="preserve">2. ежемесячной надбавки к должностному окладу за особые условия </w:t>
      </w:r>
      <w:r w:rsidRPr="0021454E">
        <w:rPr>
          <w:spacing w:val="5"/>
          <w:sz w:val="28"/>
          <w:szCs w:val="28"/>
        </w:rPr>
        <w:t xml:space="preserve">муниципальной службы - в размере </w:t>
      </w:r>
      <w:r w:rsidR="005F3760">
        <w:rPr>
          <w:spacing w:val="5"/>
          <w:sz w:val="28"/>
          <w:szCs w:val="28"/>
        </w:rPr>
        <w:t xml:space="preserve">двадцати четырех </w:t>
      </w:r>
      <w:r w:rsidRPr="0021454E">
        <w:rPr>
          <w:spacing w:val="5"/>
          <w:sz w:val="28"/>
          <w:szCs w:val="28"/>
        </w:rPr>
        <w:t>должностных окладов;</w:t>
      </w:r>
    </w:p>
    <w:p w:rsidR="0021454E" w:rsidRPr="0021454E" w:rsidRDefault="0021454E" w:rsidP="0021454E">
      <w:pPr>
        <w:pStyle w:val="a6"/>
        <w:jc w:val="both"/>
        <w:rPr>
          <w:sz w:val="28"/>
          <w:szCs w:val="28"/>
        </w:rPr>
      </w:pPr>
      <w:r w:rsidRPr="0021454E">
        <w:rPr>
          <w:spacing w:val="8"/>
          <w:sz w:val="28"/>
          <w:szCs w:val="28"/>
        </w:rPr>
        <w:t xml:space="preserve">3.ежемесячной    надбавки к должностному  окладу за  работу  </w:t>
      </w:r>
      <w:r w:rsidRPr="0021454E">
        <w:rPr>
          <w:sz w:val="28"/>
          <w:szCs w:val="28"/>
        </w:rPr>
        <w:t xml:space="preserve">со сведениями, составляющими государственную тайну - в размере </w:t>
      </w:r>
      <w:r w:rsidR="005F3760">
        <w:rPr>
          <w:sz w:val="28"/>
          <w:szCs w:val="28"/>
        </w:rPr>
        <w:t xml:space="preserve">трех </w:t>
      </w:r>
      <w:r w:rsidRPr="0021454E">
        <w:rPr>
          <w:spacing w:val="5"/>
          <w:sz w:val="28"/>
          <w:szCs w:val="28"/>
        </w:rPr>
        <w:t>должностных окладов;</w:t>
      </w:r>
    </w:p>
    <w:p w:rsidR="0021454E" w:rsidRPr="0021454E" w:rsidRDefault="0021454E" w:rsidP="0021454E">
      <w:pPr>
        <w:pStyle w:val="a6"/>
        <w:jc w:val="both"/>
        <w:rPr>
          <w:spacing w:val="-1"/>
          <w:sz w:val="28"/>
          <w:szCs w:val="28"/>
        </w:rPr>
      </w:pPr>
      <w:r w:rsidRPr="0021454E">
        <w:rPr>
          <w:spacing w:val="2"/>
          <w:sz w:val="28"/>
          <w:szCs w:val="28"/>
        </w:rPr>
        <w:t xml:space="preserve">4. ежемесячного денежного поощрения - в размере </w:t>
      </w:r>
      <w:r w:rsidR="005F3760">
        <w:rPr>
          <w:spacing w:val="2"/>
          <w:sz w:val="28"/>
          <w:szCs w:val="28"/>
        </w:rPr>
        <w:t xml:space="preserve">восемнадцати </w:t>
      </w:r>
      <w:r w:rsidRPr="0021454E">
        <w:rPr>
          <w:spacing w:val="2"/>
          <w:sz w:val="28"/>
          <w:szCs w:val="28"/>
        </w:rPr>
        <w:t xml:space="preserve">должностных </w:t>
      </w:r>
      <w:r w:rsidRPr="0021454E">
        <w:rPr>
          <w:spacing w:val="-1"/>
          <w:sz w:val="28"/>
          <w:szCs w:val="28"/>
        </w:rPr>
        <w:t>окладов;</w:t>
      </w:r>
    </w:p>
    <w:p w:rsidR="0021454E" w:rsidRPr="0021454E" w:rsidRDefault="0021454E" w:rsidP="0021454E">
      <w:pPr>
        <w:pStyle w:val="a6"/>
        <w:jc w:val="both"/>
        <w:rPr>
          <w:spacing w:val="-1"/>
          <w:sz w:val="28"/>
          <w:szCs w:val="28"/>
        </w:rPr>
      </w:pPr>
      <w:r w:rsidRPr="0021454E">
        <w:rPr>
          <w:spacing w:val="2"/>
          <w:sz w:val="28"/>
          <w:szCs w:val="28"/>
        </w:rPr>
        <w:t xml:space="preserve">5. ежемесячной  денежной премии за выполнение особо важных и сложных заданий </w:t>
      </w:r>
      <w:r w:rsidR="0014296D">
        <w:rPr>
          <w:spacing w:val="2"/>
          <w:sz w:val="28"/>
          <w:szCs w:val="28"/>
        </w:rPr>
        <w:t xml:space="preserve">согласно приложению к настоящему положению в размере </w:t>
      </w:r>
      <w:r w:rsidR="005F3760">
        <w:rPr>
          <w:spacing w:val="2"/>
          <w:sz w:val="28"/>
          <w:szCs w:val="28"/>
        </w:rPr>
        <w:t xml:space="preserve">двадцати четырех </w:t>
      </w:r>
      <w:r w:rsidR="0014296D">
        <w:rPr>
          <w:spacing w:val="2"/>
          <w:sz w:val="28"/>
          <w:szCs w:val="28"/>
        </w:rPr>
        <w:t xml:space="preserve"> должностных окладов </w:t>
      </w:r>
    </w:p>
    <w:p w:rsidR="0021454E" w:rsidRPr="00E15087" w:rsidRDefault="0021454E" w:rsidP="00E15087">
      <w:pPr>
        <w:pStyle w:val="a6"/>
        <w:rPr>
          <w:sz w:val="28"/>
          <w:szCs w:val="28"/>
        </w:rPr>
      </w:pPr>
      <w:r w:rsidRPr="0021454E">
        <w:rPr>
          <w:spacing w:val="-1"/>
        </w:rPr>
        <w:t xml:space="preserve"> </w:t>
      </w:r>
      <w:r w:rsidRPr="0021454E">
        <w:t xml:space="preserve">6. </w:t>
      </w:r>
      <w:r w:rsidRPr="00E15087"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 – в размере четырех окладов денежного содержания.</w:t>
      </w:r>
    </w:p>
    <w:p w:rsidR="0021454E" w:rsidRDefault="0021454E" w:rsidP="00E15087">
      <w:pPr>
        <w:pStyle w:val="a6"/>
      </w:pPr>
      <w:r w:rsidRPr="00E15087">
        <w:rPr>
          <w:sz w:val="28"/>
          <w:szCs w:val="28"/>
        </w:rPr>
        <w:t>7. оклада за классный чин - в размере четырех должностных окладов</w:t>
      </w:r>
      <w:r w:rsidRPr="0021454E">
        <w:t>.</w:t>
      </w:r>
    </w:p>
    <w:p w:rsidR="00E15087" w:rsidRPr="0021454E" w:rsidRDefault="00E15087" w:rsidP="00E15087">
      <w:pPr>
        <w:pStyle w:val="a6"/>
      </w:pPr>
    </w:p>
    <w:p w:rsidR="0021454E" w:rsidRPr="00E15087" w:rsidRDefault="0021454E" w:rsidP="0021454E">
      <w:pPr>
        <w:pStyle w:val="a6"/>
        <w:jc w:val="both"/>
        <w:rPr>
          <w:b/>
          <w:sz w:val="28"/>
          <w:szCs w:val="28"/>
        </w:rPr>
      </w:pPr>
      <w:r w:rsidRPr="00E15087">
        <w:rPr>
          <w:b/>
          <w:spacing w:val="-13"/>
          <w:sz w:val="28"/>
          <w:szCs w:val="28"/>
        </w:rPr>
        <w:t xml:space="preserve">Статья </w:t>
      </w:r>
      <w:r w:rsidRPr="00E15087">
        <w:rPr>
          <w:b/>
          <w:spacing w:val="15"/>
          <w:sz w:val="28"/>
          <w:szCs w:val="28"/>
        </w:rPr>
        <w:t>11.</w:t>
      </w:r>
    </w:p>
    <w:p w:rsidR="0021454E" w:rsidRPr="0021454E" w:rsidRDefault="0021454E" w:rsidP="0021454E">
      <w:pPr>
        <w:pStyle w:val="a6"/>
        <w:jc w:val="both"/>
        <w:rPr>
          <w:spacing w:val="5"/>
          <w:sz w:val="28"/>
          <w:szCs w:val="28"/>
        </w:rPr>
      </w:pPr>
      <w:r w:rsidRPr="0021454E">
        <w:rPr>
          <w:spacing w:val="7"/>
          <w:sz w:val="28"/>
          <w:szCs w:val="28"/>
        </w:rPr>
        <w:t xml:space="preserve">Глава </w:t>
      </w:r>
      <w:proofErr w:type="spellStart"/>
      <w:r w:rsidR="00ED1F5F">
        <w:rPr>
          <w:spacing w:val="7"/>
          <w:sz w:val="28"/>
          <w:szCs w:val="28"/>
        </w:rPr>
        <w:t>Малосеменовского</w:t>
      </w:r>
      <w:proofErr w:type="spellEnd"/>
      <w:r w:rsidR="00ED1F5F">
        <w:rPr>
          <w:spacing w:val="7"/>
          <w:sz w:val="28"/>
          <w:szCs w:val="28"/>
        </w:rPr>
        <w:t xml:space="preserve"> </w:t>
      </w:r>
      <w:r w:rsidRPr="0021454E">
        <w:rPr>
          <w:spacing w:val="7"/>
          <w:sz w:val="28"/>
          <w:szCs w:val="28"/>
        </w:rPr>
        <w:t xml:space="preserve">муниципального образования вправе перераспределять </w:t>
      </w:r>
      <w:r w:rsidRPr="0021454E">
        <w:rPr>
          <w:spacing w:val="3"/>
          <w:sz w:val="28"/>
          <w:szCs w:val="28"/>
        </w:rPr>
        <w:t xml:space="preserve">средства фонда оплаты труда муниципальных служащих между выплатами, </w:t>
      </w:r>
      <w:r w:rsidRPr="0021454E">
        <w:rPr>
          <w:spacing w:val="5"/>
          <w:sz w:val="28"/>
          <w:szCs w:val="28"/>
        </w:rPr>
        <w:t>предусмотренными статьей 10 настоящего Положения.</w:t>
      </w:r>
    </w:p>
    <w:p w:rsidR="0021454E" w:rsidRPr="00E15087" w:rsidRDefault="0021454E" w:rsidP="0021454E">
      <w:pPr>
        <w:shd w:val="clear" w:color="auto" w:fill="FFFFFF"/>
        <w:spacing w:before="317" w:line="317" w:lineRule="exact"/>
        <w:ind w:left="10" w:right="34"/>
        <w:jc w:val="both"/>
        <w:rPr>
          <w:b/>
          <w:iCs/>
          <w:color w:val="000000"/>
          <w:spacing w:val="5"/>
          <w:sz w:val="28"/>
          <w:szCs w:val="28"/>
        </w:rPr>
      </w:pPr>
      <w:r w:rsidRPr="00E15087">
        <w:rPr>
          <w:b/>
          <w:iCs/>
          <w:color w:val="000000"/>
          <w:spacing w:val="5"/>
          <w:sz w:val="28"/>
          <w:szCs w:val="28"/>
        </w:rPr>
        <w:t>Статья 12.</w:t>
      </w:r>
    </w:p>
    <w:p w:rsidR="0021454E" w:rsidRPr="0021454E" w:rsidRDefault="0021454E" w:rsidP="0021454E">
      <w:pPr>
        <w:shd w:val="clear" w:color="auto" w:fill="FFFFFF"/>
        <w:spacing w:before="317" w:line="317" w:lineRule="exact"/>
        <w:ind w:left="10" w:right="34"/>
        <w:jc w:val="both"/>
        <w:rPr>
          <w:iCs/>
          <w:color w:val="000000"/>
          <w:spacing w:val="5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Выплата (премия) по итогам работы за квартал, год, иной расчетный период устанавливается по решению главы муниципального образования</w:t>
      </w:r>
      <w:proofErr w:type="gramStart"/>
      <w:r>
        <w:rPr>
          <w:iCs/>
          <w:color w:val="000000"/>
          <w:spacing w:val="5"/>
          <w:sz w:val="28"/>
          <w:szCs w:val="28"/>
        </w:rPr>
        <w:t xml:space="preserve"> .</w:t>
      </w:r>
      <w:proofErr w:type="gramEnd"/>
      <w:r>
        <w:rPr>
          <w:iCs/>
          <w:color w:val="000000"/>
          <w:spacing w:val="5"/>
          <w:sz w:val="28"/>
          <w:szCs w:val="28"/>
        </w:rPr>
        <w:t xml:space="preserve"> Размер выплаты(премии) определяется и устанавливается  в индивидуальном порядке  в пределах фонда оплаты  труда , и не может превышать денежного содержания работника .</w:t>
      </w:r>
    </w:p>
    <w:p w:rsidR="0071703E" w:rsidRDefault="0071703E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Default="00E15087" w:rsidP="0071703E">
      <w:pPr>
        <w:jc w:val="right"/>
      </w:pP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№1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15087" w:rsidRPr="00E15087" w:rsidRDefault="00ED1F5F" w:rsidP="00E15087">
      <w:pPr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</w:t>
      </w:r>
      <w:r w:rsidR="00E15087" w:rsidRPr="00E15087">
        <w:rPr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Размеры должностных окладов муниципальных служащих</w:t>
      </w:r>
    </w:p>
    <w:p w:rsidR="00E15087" w:rsidRPr="00E15087" w:rsidRDefault="00ED1F5F" w:rsidP="00E15087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Малосеменовского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="00E15087" w:rsidRPr="00E15087">
        <w:rPr>
          <w:b/>
          <w:bCs/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proofErr w:type="spellStart"/>
      <w:r w:rsidRPr="00E15087">
        <w:rPr>
          <w:b/>
          <w:bCs/>
          <w:iCs/>
          <w:sz w:val="28"/>
          <w:szCs w:val="28"/>
        </w:rPr>
        <w:t>Балашовского</w:t>
      </w:r>
      <w:proofErr w:type="spellEnd"/>
      <w:r w:rsidRPr="00E15087">
        <w:rPr>
          <w:b/>
          <w:bCs/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0" w:type="auto"/>
        <w:tblInd w:w="675" w:type="dxa"/>
        <w:tblLook w:val="01E0"/>
      </w:tblPr>
      <w:tblGrid>
        <w:gridCol w:w="6894"/>
        <w:gridCol w:w="1990"/>
      </w:tblGrid>
      <w:tr w:rsidR="00E15087" w:rsidRPr="00E15087" w:rsidTr="00604A07">
        <w:tc>
          <w:tcPr>
            <w:tcW w:w="6894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Размер должностного оклада</w:t>
            </w:r>
          </w:p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(рублей)</w:t>
            </w:r>
          </w:p>
        </w:tc>
      </w:tr>
      <w:tr w:rsidR="00D81788" w:rsidRPr="00E15087" w:rsidTr="00604A07">
        <w:tc>
          <w:tcPr>
            <w:tcW w:w="6894" w:type="dxa"/>
          </w:tcPr>
          <w:p w:rsidR="00D81788" w:rsidRPr="00E15087" w:rsidRDefault="00D81788" w:rsidP="00D951A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990" w:type="dxa"/>
          </w:tcPr>
          <w:p w:rsidR="00D81788" w:rsidRDefault="00D81788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5500</w:t>
            </w:r>
          </w:p>
        </w:tc>
      </w:tr>
      <w:tr w:rsidR="00E15087" w:rsidRPr="00E15087" w:rsidTr="00604A07">
        <w:tc>
          <w:tcPr>
            <w:tcW w:w="6894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90" w:type="dxa"/>
          </w:tcPr>
          <w:p w:rsidR="00E15087" w:rsidRPr="00E15087" w:rsidRDefault="00D81788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4207</w:t>
            </w:r>
          </w:p>
        </w:tc>
      </w:tr>
      <w:tr w:rsidR="00E15087" w:rsidRPr="00E15087" w:rsidTr="00604A07">
        <w:tc>
          <w:tcPr>
            <w:tcW w:w="6894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1990" w:type="dxa"/>
          </w:tcPr>
          <w:p w:rsidR="00E15087" w:rsidRPr="00E15087" w:rsidRDefault="00444B70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4139</w:t>
            </w:r>
          </w:p>
        </w:tc>
      </w:tr>
      <w:tr w:rsidR="00444B70" w:rsidRPr="00E15087" w:rsidTr="00604A07">
        <w:tc>
          <w:tcPr>
            <w:tcW w:w="6894" w:type="dxa"/>
          </w:tcPr>
          <w:p w:rsidR="00444B70" w:rsidRDefault="00444B70" w:rsidP="00D951A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1990" w:type="dxa"/>
          </w:tcPr>
          <w:p w:rsidR="00444B70" w:rsidRDefault="00444B70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2070</w:t>
            </w:r>
          </w:p>
        </w:tc>
      </w:tr>
    </w:tbl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shd w:val="clear" w:color="auto" w:fill="FFFFFF"/>
        <w:spacing w:before="317" w:line="317" w:lineRule="exact"/>
        <w:ind w:left="10" w:right="34"/>
        <w:jc w:val="right"/>
        <w:rPr>
          <w:iCs/>
          <w:sz w:val="28"/>
          <w:szCs w:val="28"/>
        </w:rPr>
      </w:pPr>
    </w:p>
    <w:p w:rsidR="00E15087" w:rsidRPr="00E15087" w:rsidRDefault="00E15087" w:rsidP="00E15087">
      <w:pPr>
        <w:shd w:val="clear" w:color="auto" w:fill="FFFFFF"/>
        <w:spacing w:before="240"/>
        <w:ind w:left="307" w:right="1186"/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 xml:space="preserve">                        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№2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15087" w:rsidRPr="00E15087" w:rsidRDefault="00ED1F5F" w:rsidP="00E15087">
      <w:pPr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</w:t>
      </w:r>
      <w:r w:rsidR="00E15087" w:rsidRPr="00E15087">
        <w:rPr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Размеры ежемесячной добавки к должностному окладу за выслугу лет                                          на муниципальной службе.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0" w:type="auto"/>
        <w:tblInd w:w="675" w:type="dxa"/>
        <w:tblLook w:val="01E0"/>
      </w:tblPr>
      <w:tblGrid>
        <w:gridCol w:w="4795"/>
        <w:gridCol w:w="3332"/>
      </w:tblGrid>
      <w:tr w:rsidR="00E15087" w:rsidRPr="00E15087" w:rsidTr="00D951A9">
        <w:trPr>
          <w:trHeight w:val="256"/>
        </w:trPr>
        <w:tc>
          <w:tcPr>
            <w:tcW w:w="4795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lastRenderedPageBreak/>
              <w:t>Стаж муниципальной службы</w:t>
            </w:r>
          </w:p>
        </w:tc>
        <w:tc>
          <w:tcPr>
            <w:tcW w:w="3332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Размер надбавки, %</w:t>
            </w:r>
          </w:p>
        </w:tc>
      </w:tr>
      <w:tr w:rsidR="00E15087" w:rsidRPr="00E15087" w:rsidTr="00D951A9">
        <w:trPr>
          <w:trHeight w:val="256"/>
        </w:trPr>
        <w:tc>
          <w:tcPr>
            <w:tcW w:w="4795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От 1 года до 5 лет</w:t>
            </w:r>
          </w:p>
        </w:tc>
        <w:tc>
          <w:tcPr>
            <w:tcW w:w="3332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10</w:t>
            </w:r>
          </w:p>
        </w:tc>
      </w:tr>
      <w:tr w:rsidR="00E15087" w:rsidRPr="00E15087" w:rsidTr="00D951A9">
        <w:trPr>
          <w:trHeight w:val="270"/>
        </w:trPr>
        <w:tc>
          <w:tcPr>
            <w:tcW w:w="4795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От 5 лет до 10 лет</w:t>
            </w:r>
          </w:p>
        </w:tc>
        <w:tc>
          <w:tcPr>
            <w:tcW w:w="3332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15</w:t>
            </w:r>
          </w:p>
        </w:tc>
      </w:tr>
      <w:tr w:rsidR="00E15087" w:rsidRPr="00E15087" w:rsidTr="00D951A9">
        <w:trPr>
          <w:trHeight w:val="256"/>
        </w:trPr>
        <w:tc>
          <w:tcPr>
            <w:tcW w:w="4795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От 10 лет до 15 лет</w:t>
            </w:r>
          </w:p>
        </w:tc>
        <w:tc>
          <w:tcPr>
            <w:tcW w:w="3332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20</w:t>
            </w:r>
          </w:p>
        </w:tc>
      </w:tr>
      <w:tr w:rsidR="00E15087" w:rsidRPr="00E15087" w:rsidTr="00D951A9">
        <w:trPr>
          <w:trHeight w:val="256"/>
        </w:trPr>
        <w:tc>
          <w:tcPr>
            <w:tcW w:w="4795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Свыше 15 лет</w:t>
            </w:r>
          </w:p>
        </w:tc>
        <w:tc>
          <w:tcPr>
            <w:tcW w:w="3332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30</w:t>
            </w:r>
          </w:p>
        </w:tc>
      </w:tr>
    </w:tbl>
    <w:p w:rsidR="00DB21C1" w:rsidRDefault="00DB21C1" w:rsidP="00E15087">
      <w:pPr>
        <w:jc w:val="right"/>
        <w:rPr>
          <w:iCs/>
          <w:sz w:val="28"/>
          <w:szCs w:val="28"/>
        </w:rPr>
      </w:pP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№3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15087" w:rsidRPr="00E15087" w:rsidRDefault="00ED1F5F" w:rsidP="00E15087">
      <w:pPr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</w:t>
      </w:r>
      <w:r w:rsidR="00E15087" w:rsidRPr="00E15087">
        <w:rPr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Размеры ежемесячной надбавки за особые условия муниципальной службы, выплачиваемой муниципальным служащим</w:t>
      </w:r>
    </w:p>
    <w:p w:rsidR="00E15087" w:rsidRPr="00E15087" w:rsidRDefault="00ED1F5F" w:rsidP="00E15087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Малосеменовского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="00E15087" w:rsidRPr="00E15087">
        <w:rPr>
          <w:b/>
          <w:bCs/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proofErr w:type="spellStart"/>
      <w:r w:rsidRPr="00E15087">
        <w:rPr>
          <w:b/>
          <w:bCs/>
          <w:iCs/>
          <w:sz w:val="28"/>
          <w:szCs w:val="28"/>
        </w:rPr>
        <w:t>Балашовского</w:t>
      </w:r>
      <w:proofErr w:type="spellEnd"/>
      <w:r w:rsidRPr="00E15087">
        <w:rPr>
          <w:b/>
          <w:bCs/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0" w:type="auto"/>
        <w:tblInd w:w="675" w:type="dxa"/>
        <w:tblLook w:val="01E0"/>
      </w:tblPr>
      <w:tblGrid>
        <w:gridCol w:w="6894"/>
        <w:gridCol w:w="1990"/>
      </w:tblGrid>
      <w:tr w:rsidR="00E15087" w:rsidRPr="00E15087" w:rsidTr="00D951A9">
        <w:tc>
          <w:tcPr>
            <w:tcW w:w="6894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Должности</w:t>
            </w:r>
          </w:p>
        </w:tc>
        <w:tc>
          <w:tcPr>
            <w:tcW w:w="1791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Размер (</w:t>
            </w:r>
            <w:proofErr w:type="gramStart"/>
            <w:r w:rsidRPr="00E15087">
              <w:rPr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E15087">
              <w:rPr>
                <w:b/>
                <w:bCs/>
                <w:iCs/>
                <w:sz w:val="28"/>
                <w:szCs w:val="28"/>
              </w:rPr>
              <w:t xml:space="preserve"> % от должностного оклада)</w:t>
            </w:r>
          </w:p>
        </w:tc>
      </w:tr>
      <w:tr w:rsidR="00444B70" w:rsidRPr="00E15087" w:rsidTr="00D951A9">
        <w:tc>
          <w:tcPr>
            <w:tcW w:w="6894" w:type="dxa"/>
          </w:tcPr>
          <w:p w:rsidR="00444B70" w:rsidRPr="00E15087" w:rsidRDefault="00444B70" w:rsidP="00D951A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высшим муниципальным должностям </w:t>
            </w:r>
          </w:p>
        </w:tc>
        <w:tc>
          <w:tcPr>
            <w:tcW w:w="1791" w:type="dxa"/>
          </w:tcPr>
          <w:p w:rsidR="00444B70" w:rsidRPr="00E15087" w:rsidRDefault="00444B70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200</w:t>
            </w:r>
          </w:p>
        </w:tc>
      </w:tr>
      <w:tr w:rsidR="00E15087" w:rsidRPr="00E15087" w:rsidTr="00D951A9">
        <w:tc>
          <w:tcPr>
            <w:tcW w:w="6894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По главным муниципальным должностям</w:t>
            </w:r>
          </w:p>
        </w:tc>
        <w:tc>
          <w:tcPr>
            <w:tcW w:w="1791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150</w:t>
            </w:r>
          </w:p>
        </w:tc>
      </w:tr>
      <w:tr w:rsidR="00E15087" w:rsidRPr="00E15087" w:rsidTr="00D951A9">
        <w:tc>
          <w:tcPr>
            <w:tcW w:w="6894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По младшим муниципальным должностям</w:t>
            </w:r>
          </w:p>
        </w:tc>
        <w:tc>
          <w:tcPr>
            <w:tcW w:w="1791" w:type="dxa"/>
          </w:tcPr>
          <w:p w:rsidR="00E15087" w:rsidRPr="00E15087" w:rsidRDefault="00444B70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140</w:t>
            </w:r>
          </w:p>
        </w:tc>
      </w:tr>
    </w:tbl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№4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15087" w:rsidRPr="00E15087" w:rsidRDefault="00ED1F5F" w:rsidP="00E15087">
      <w:pPr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</w:t>
      </w:r>
      <w:r w:rsidR="00E15087" w:rsidRPr="00E15087">
        <w:rPr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 xml:space="preserve">Размеры ежемесячного денежного поощрения, выплачиваемого муниципальным служащим </w:t>
      </w:r>
      <w:proofErr w:type="spellStart"/>
      <w:r w:rsidR="00ED1F5F">
        <w:rPr>
          <w:b/>
          <w:bCs/>
          <w:iCs/>
          <w:sz w:val="28"/>
          <w:szCs w:val="28"/>
        </w:rPr>
        <w:t>Малосеменовского</w:t>
      </w:r>
      <w:proofErr w:type="spellEnd"/>
      <w:r w:rsidR="00ED1F5F">
        <w:rPr>
          <w:b/>
          <w:bCs/>
          <w:iCs/>
          <w:sz w:val="28"/>
          <w:szCs w:val="28"/>
        </w:rPr>
        <w:t xml:space="preserve"> </w:t>
      </w:r>
      <w:r w:rsidRPr="00E15087">
        <w:rPr>
          <w:b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Pr="00E15087">
        <w:rPr>
          <w:b/>
          <w:bCs/>
          <w:iCs/>
          <w:sz w:val="28"/>
          <w:szCs w:val="28"/>
        </w:rPr>
        <w:t>Балашовского</w:t>
      </w:r>
      <w:proofErr w:type="spellEnd"/>
      <w:r w:rsidRPr="00E15087">
        <w:rPr>
          <w:b/>
          <w:bCs/>
          <w:iCs/>
          <w:sz w:val="28"/>
          <w:szCs w:val="28"/>
        </w:rPr>
        <w:t xml:space="preserve"> муниципального района Саратовской области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0" w:type="auto"/>
        <w:tblInd w:w="675" w:type="dxa"/>
        <w:tblLook w:val="01E0"/>
      </w:tblPr>
      <w:tblGrid>
        <w:gridCol w:w="4795"/>
        <w:gridCol w:w="3332"/>
      </w:tblGrid>
      <w:tr w:rsidR="00E15087" w:rsidRPr="00E15087" w:rsidTr="00D951A9">
        <w:trPr>
          <w:trHeight w:val="256"/>
        </w:trPr>
        <w:tc>
          <w:tcPr>
            <w:tcW w:w="4795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32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 xml:space="preserve">Размер </w:t>
            </w:r>
          </w:p>
          <w:p w:rsidR="00E15087" w:rsidRPr="00E15087" w:rsidRDefault="008F071B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(</w:t>
            </w:r>
            <w:proofErr w:type="gramStart"/>
            <w:r w:rsidR="00E15087" w:rsidRPr="00E15087">
              <w:rPr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="00E15087" w:rsidRPr="00E15087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% от должностного оклада</w:t>
            </w:r>
            <w:r w:rsidR="00E15087" w:rsidRPr="00E15087">
              <w:rPr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444B70" w:rsidRPr="00E15087" w:rsidTr="00D951A9">
        <w:trPr>
          <w:trHeight w:val="270"/>
        </w:trPr>
        <w:tc>
          <w:tcPr>
            <w:tcW w:w="4795" w:type="dxa"/>
          </w:tcPr>
          <w:p w:rsidR="00444B70" w:rsidRPr="00E15087" w:rsidRDefault="00444B70" w:rsidP="00D951A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высшим муниципальным должностям </w:t>
            </w:r>
          </w:p>
        </w:tc>
        <w:tc>
          <w:tcPr>
            <w:tcW w:w="3332" w:type="dxa"/>
          </w:tcPr>
          <w:p w:rsidR="00444B70" w:rsidRDefault="00444B70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200</w:t>
            </w:r>
          </w:p>
        </w:tc>
      </w:tr>
      <w:tr w:rsidR="00E15087" w:rsidRPr="00E15087" w:rsidTr="00D951A9">
        <w:trPr>
          <w:trHeight w:val="270"/>
        </w:trPr>
        <w:tc>
          <w:tcPr>
            <w:tcW w:w="4795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По главным муниципальным должностям</w:t>
            </w:r>
          </w:p>
        </w:tc>
        <w:tc>
          <w:tcPr>
            <w:tcW w:w="3332" w:type="dxa"/>
          </w:tcPr>
          <w:p w:rsidR="00E15087" w:rsidRPr="00E15087" w:rsidRDefault="008F071B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150</w:t>
            </w:r>
          </w:p>
        </w:tc>
      </w:tr>
      <w:tr w:rsidR="00E15087" w:rsidRPr="00E15087" w:rsidTr="00D951A9">
        <w:trPr>
          <w:trHeight w:val="256"/>
        </w:trPr>
        <w:tc>
          <w:tcPr>
            <w:tcW w:w="4795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По младшим муниципальным должностям</w:t>
            </w:r>
          </w:p>
        </w:tc>
        <w:tc>
          <w:tcPr>
            <w:tcW w:w="3332" w:type="dxa"/>
          </w:tcPr>
          <w:p w:rsidR="00E15087" w:rsidRPr="00E15087" w:rsidRDefault="008F071B" w:rsidP="00444B7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444B70">
              <w:rPr>
                <w:iCs/>
                <w:sz w:val="28"/>
                <w:szCs w:val="28"/>
              </w:rPr>
              <w:t>15</w:t>
            </w:r>
          </w:p>
        </w:tc>
      </w:tr>
    </w:tbl>
    <w:p w:rsidR="00444B70" w:rsidRDefault="00444B70" w:rsidP="00E15087">
      <w:pPr>
        <w:jc w:val="right"/>
        <w:rPr>
          <w:iCs/>
          <w:sz w:val="28"/>
          <w:szCs w:val="28"/>
        </w:rPr>
      </w:pP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№5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15087" w:rsidRPr="00E15087" w:rsidRDefault="00ED1F5F" w:rsidP="00E15087">
      <w:pPr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</w:t>
      </w:r>
      <w:r w:rsidR="00E15087" w:rsidRPr="00E15087">
        <w:rPr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 xml:space="preserve">Размеры ежемесячной премии </w:t>
      </w:r>
      <w:r w:rsidR="00DB21C1">
        <w:rPr>
          <w:b/>
          <w:bCs/>
          <w:iCs/>
          <w:sz w:val="28"/>
          <w:szCs w:val="28"/>
        </w:rPr>
        <w:t xml:space="preserve">за выполнение особо важных и сложных заданий, выплачиваемой лицам, замещающим должности муниципальной службы </w:t>
      </w:r>
    </w:p>
    <w:p w:rsidR="00E15087" w:rsidRPr="00E15087" w:rsidRDefault="00ED1F5F" w:rsidP="00E15087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Малосеменовского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="00E15087" w:rsidRPr="00E15087">
        <w:rPr>
          <w:b/>
          <w:bCs/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proofErr w:type="spellStart"/>
      <w:r w:rsidRPr="00E15087">
        <w:rPr>
          <w:b/>
          <w:bCs/>
          <w:iCs/>
          <w:sz w:val="28"/>
          <w:szCs w:val="28"/>
        </w:rPr>
        <w:t>Балашовского</w:t>
      </w:r>
      <w:proofErr w:type="spellEnd"/>
      <w:r w:rsidRPr="00E15087">
        <w:rPr>
          <w:b/>
          <w:bCs/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7"/>
        <w:tblW w:w="0" w:type="auto"/>
        <w:tblInd w:w="-176" w:type="dxa"/>
        <w:tblLook w:val="01E0"/>
      </w:tblPr>
      <w:tblGrid>
        <w:gridCol w:w="6805"/>
        <w:gridCol w:w="2731"/>
      </w:tblGrid>
      <w:tr w:rsidR="00E15087" w:rsidRPr="00E15087" w:rsidTr="00DB21C1">
        <w:tc>
          <w:tcPr>
            <w:tcW w:w="6805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Должности</w:t>
            </w:r>
          </w:p>
        </w:tc>
        <w:tc>
          <w:tcPr>
            <w:tcW w:w="2731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gramStart"/>
            <w:r w:rsidRPr="00E15087">
              <w:rPr>
                <w:b/>
                <w:bCs/>
                <w:iCs/>
                <w:sz w:val="28"/>
                <w:szCs w:val="28"/>
              </w:rPr>
              <w:t>Размер (в % от денежного</w:t>
            </w:r>
            <w:proofErr w:type="gramEnd"/>
          </w:p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содержания</w:t>
            </w:r>
            <w:proofErr w:type="gramStart"/>
            <w:r w:rsidRPr="00E15087">
              <w:rPr>
                <w:b/>
                <w:bCs/>
                <w:iCs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444B70" w:rsidRPr="00E15087" w:rsidTr="00DB21C1">
        <w:tc>
          <w:tcPr>
            <w:tcW w:w="6805" w:type="dxa"/>
          </w:tcPr>
          <w:p w:rsidR="00444B70" w:rsidRPr="00E15087" w:rsidRDefault="00444B70" w:rsidP="00444B7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2731" w:type="dxa"/>
          </w:tcPr>
          <w:p w:rsidR="00444B70" w:rsidRPr="00E15087" w:rsidRDefault="00444B70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</w:p>
        </w:tc>
      </w:tr>
      <w:tr w:rsidR="00E15087" w:rsidRPr="00E15087" w:rsidTr="00DB21C1">
        <w:tc>
          <w:tcPr>
            <w:tcW w:w="6805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731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60</w:t>
            </w:r>
          </w:p>
        </w:tc>
      </w:tr>
      <w:tr w:rsidR="00E15087" w:rsidRPr="00E15087" w:rsidTr="00DB21C1">
        <w:tc>
          <w:tcPr>
            <w:tcW w:w="6805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2731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40</w:t>
            </w:r>
          </w:p>
        </w:tc>
      </w:tr>
    </w:tbl>
    <w:p w:rsidR="00E15087" w:rsidRPr="00E15087" w:rsidRDefault="00E15087" w:rsidP="00E15087">
      <w:pPr>
        <w:shd w:val="clear" w:color="auto" w:fill="FFFFFF"/>
        <w:spacing w:before="240"/>
        <w:ind w:left="307" w:right="1186"/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 xml:space="preserve">             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№6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15087" w:rsidRPr="00E15087" w:rsidRDefault="00ED1F5F" w:rsidP="00E15087">
      <w:pPr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Малосеменовского</w:t>
      </w:r>
      <w:proofErr w:type="spellEnd"/>
      <w:r>
        <w:rPr>
          <w:iCs/>
          <w:sz w:val="28"/>
          <w:szCs w:val="28"/>
        </w:rPr>
        <w:t xml:space="preserve"> </w:t>
      </w:r>
      <w:r w:rsidR="00E15087" w:rsidRPr="00E15087">
        <w:rPr>
          <w:iCs/>
          <w:sz w:val="28"/>
          <w:szCs w:val="28"/>
        </w:rPr>
        <w:t>муниципального образования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proofErr w:type="spellStart"/>
      <w:r w:rsidRPr="00E15087">
        <w:rPr>
          <w:iCs/>
          <w:sz w:val="28"/>
          <w:szCs w:val="28"/>
        </w:rPr>
        <w:t>Балашовского</w:t>
      </w:r>
      <w:proofErr w:type="spellEnd"/>
      <w:r w:rsidRPr="00E15087">
        <w:rPr>
          <w:iCs/>
          <w:sz w:val="28"/>
          <w:szCs w:val="28"/>
        </w:rPr>
        <w:t xml:space="preserve"> муниципального района</w:t>
      </w:r>
    </w:p>
    <w:p w:rsidR="00E15087" w:rsidRPr="00E15087" w:rsidRDefault="00E15087" w:rsidP="00E15087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lastRenderedPageBreak/>
        <w:t xml:space="preserve">Размеры окладов за классный чин муниципальных служащих </w:t>
      </w:r>
      <w:proofErr w:type="spellStart"/>
      <w:r w:rsidR="00ED1F5F">
        <w:rPr>
          <w:b/>
          <w:bCs/>
          <w:iCs/>
          <w:sz w:val="28"/>
          <w:szCs w:val="28"/>
        </w:rPr>
        <w:t>Малосеменовского</w:t>
      </w:r>
      <w:proofErr w:type="spellEnd"/>
      <w:r w:rsidR="00ED1F5F">
        <w:rPr>
          <w:b/>
          <w:bCs/>
          <w:iCs/>
          <w:sz w:val="28"/>
          <w:szCs w:val="28"/>
        </w:rPr>
        <w:t xml:space="preserve"> </w:t>
      </w:r>
      <w:r w:rsidRPr="00E15087">
        <w:rPr>
          <w:b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Pr="00E15087">
        <w:rPr>
          <w:b/>
          <w:bCs/>
          <w:iCs/>
          <w:sz w:val="28"/>
          <w:szCs w:val="28"/>
        </w:rPr>
        <w:t>Балашовского</w:t>
      </w:r>
      <w:proofErr w:type="spellEnd"/>
      <w:r w:rsidRPr="00E15087">
        <w:rPr>
          <w:b/>
          <w:bCs/>
          <w:iCs/>
          <w:sz w:val="28"/>
          <w:szCs w:val="28"/>
        </w:rPr>
        <w:t xml:space="preserve"> муниципального района Саратовской области</w:t>
      </w:r>
    </w:p>
    <w:p w:rsidR="00E15087" w:rsidRPr="00E15087" w:rsidRDefault="00E15087" w:rsidP="00E15087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Style w:val="a7"/>
        <w:tblW w:w="9823" w:type="dxa"/>
        <w:tblInd w:w="-34" w:type="dxa"/>
        <w:tblLook w:val="01E0"/>
      </w:tblPr>
      <w:tblGrid>
        <w:gridCol w:w="3119"/>
        <w:gridCol w:w="5423"/>
        <w:gridCol w:w="1281"/>
      </w:tblGrid>
      <w:tr w:rsidR="00E15087" w:rsidRPr="00E15087" w:rsidTr="00DB21C1">
        <w:trPr>
          <w:trHeight w:val="289"/>
        </w:trPr>
        <w:tc>
          <w:tcPr>
            <w:tcW w:w="3119" w:type="dxa"/>
          </w:tcPr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423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Классный чин</w:t>
            </w:r>
          </w:p>
        </w:tc>
        <w:tc>
          <w:tcPr>
            <w:tcW w:w="1281" w:type="dxa"/>
          </w:tcPr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 xml:space="preserve">Размер </w:t>
            </w:r>
          </w:p>
          <w:p w:rsidR="00E15087" w:rsidRPr="00E15087" w:rsidRDefault="00E15087" w:rsidP="00D951A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оклада</w:t>
            </w:r>
          </w:p>
          <w:p w:rsidR="00E15087" w:rsidRPr="00E15087" w:rsidRDefault="00E15087" w:rsidP="00D951A9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(рублей)</w:t>
            </w:r>
          </w:p>
        </w:tc>
      </w:tr>
      <w:tr w:rsidR="00E15087" w:rsidRPr="00E15087" w:rsidTr="00DB21C1">
        <w:trPr>
          <w:trHeight w:val="305"/>
        </w:trPr>
        <w:tc>
          <w:tcPr>
            <w:tcW w:w="3119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423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281" w:type="dxa"/>
          </w:tcPr>
          <w:p w:rsidR="00E15087" w:rsidRPr="00E15087" w:rsidRDefault="00ED1F5F" w:rsidP="00D951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806</w:t>
            </w:r>
          </w:p>
        </w:tc>
      </w:tr>
      <w:tr w:rsidR="00E15087" w:rsidRPr="00E15087" w:rsidTr="00DB21C1">
        <w:trPr>
          <w:trHeight w:val="289"/>
        </w:trPr>
        <w:tc>
          <w:tcPr>
            <w:tcW w:w="3119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5423" w:type="dxa"/>
          </w:tcPr>
          <w:p w:rsidR="00E15087" w:rsidRPr="00E15087" w:rsidRDefault="00E15087" w:rsidP="00D951A9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281" w:type="dxa"/>
          </w:tcPr>
          <w:p w:rsidR="00E15087" w:rsidRPr="00E15087" w:rsidRDefault="00E15087" w:rsidP="00ED1F5F">
            <w:pPr>
              <w:jc w:val="center"/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5</w:t>
            </w:r>
            <w:r w:rsidR="00ED1F5F">
              <w:rPr>
                <w:iCs/>
                <w:sz w:val="28"/>
                <w:szCs w:val="28"/>
              </w:rPr>
              <w:t>94</w:t>
            </w:r>
          </w:p>
        </w:tc>
      </w:tr>
      <w:tr w:rsidR="00444B70" w:rsidRPr="00E15087" w:rsidTr="00DB21C1">
        <w:trPr>
          <w:trHeight w:val="289"/>
        </w:trPr>
        <w:tc>
          <w:tcPr>
            <w:tcW w:w="3119" w:type="dxa"/>
          </w:tcPr>
          <w:p w:rsidR="00444B70" w:rsidRDefault="00444B70" w:rsidP="00D951A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5423" w:type="dxa"/>
          </w:tcPr>
          <w:p w:rsidR="00444B70" w:rsidRDefault="00444B70" w:rsidP="00D951A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Секретарь муниципальной службы 3 класса </w:t>
            </w:r>
          </w:p>
        </w:tc>
        <w:tc>
          <w:tcPr>
            <w:tcW w:w="1281" w:type="dxa"/>
          </w:tcPr>
          <w:p w:rsidR="00444B70" w:rsidRDefault="00444B70" w:rsidP="00ED1F5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297</w:t>
            </w:r>
          </w:p>
        </w:tc>
      </w:tr>
    </w:tbl>
    <w:p w:rsidR="00E15087" w:rsidRPr="00E15087" w:rsidRDefault="00E15087" w:rsidP="00E15087">
      <w:pPr>
        <w:shd w:val="clear" w:color="auto" w:fill="FFFFFF"/>
        <w:tabs>
          <w:tab w:val="left" w:leader="dot" w:pos="8467"/>
        </w:tabs>
        <w:spacing w:line="269" w:lineRule="exact"/>
        <w:jc w:val="right"/>
        <w:rPr>
          <w:b/>
          <w:bCs/>
          <w:iCs/>
          <w:color w:val="000000"/>
          <w:spacing w:val="-6"/>
          <w:sz w:val="28"/>
          <w:szCs w:val="28"/>
        </w:rPr>
      </w:pPr>
    </w:p>
    <w:p w:rsidR="000022EF" w:rsidRDefault="000022EF" w:rsidP="00E15087">
      <w:pPr>
        <w:shd w:val="clear" w:color="auto" w:fill="FFFFFF"/>
        <w:tabs>
          <w:tab w:val="left" w:leader="dot" w:pos="8467"/>
        </w:tabs>
        <w:spacing w:line="269" w:lineRule="exact"/>
        <w:rPr>
          <w:b/>
          <w:bCs/>
          <w:iCs/>
          <w:color w:val="000000"/>
          <w:spacing w:val="-6"/>
          <w:sz w:val="28"/>
          <w:szCs w:val="28"/>
        </w:rPr>
      </w:pPr>
    </w:p>
    <w:p w:rsidR="00DB21C1" w:rsidRPr="00E15087" w:rsidRDefault="00DB21C1" w:rsidP="00E15087">
      <w:pPr>
        <w:shd w:val="clear" w:color="auto" w:fill="FFFFFF"/>
        <w:tabs>
          <w:tab w:val="left" w:leader="dot" w:pos="8467"/>
        </w:tabs>
        <w:spacing w:line="269" w:lineRule="exact"/>
        <w:rPr>
          <w:b/>
          <w:bCs/>
          <w:iCs/>
          <w:color w:val="000000"/>
          <w:spacing w:val="-6"/>
          <w:sz w:val="28"/>
          <w:szCs w:val="28"/>
        </w:rPr>
      </w:pPr>
      <w:r>
        <w:rPr>
          <w:b/>
          <w:bCs/>
          <w:iCs/>
          <w:color w:val="000000"/>
          <w:spacing w:val="-6"/>
          <w:sz w:val="28"/>
          <w:szCs w:val="28"/>
        </w:rPr>
        <w:t xml:space="preserve"> </w:t>
      </w:r>
    </w:p>
    <w:sectPr w:rsidR="00DB21C1" w:rsidRPr="00E15087" w:rsidSect="0053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>
    <w:nsid w:val="64C23379"/>
    <w:multiLevelType w:val="hybridMultilevel"/>
    <w:tmpl w:val="7F3CAFA8"/>
    <w:lvl w:ilvl="0" w:tplc="A95E2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CD8"/>
    <w:rsid w:val="000022EF"/>
    <w:rsid w:val="00005594"/>
    <w:rsid w:val="00044F61"/>
    <w:rsid w:val="0011593E"/>
    <w:rsid w:val="0014296D"/>
    <w:rsid w:val="0021454E"/>
    <w:rsid w:val="00235998"/>
    <w:rsid w:val="00245E49"/>
    <w:rsid w:val="00250CD8"/>
    <w:rsid w:val="002E67E0"/>
    <w:rsid w:val="0035094A"/>
    <w:rsid w:val="003B0EBC"/>
    <w:rsid w:val="003B2261"/>
    <w:rsid w:val="00444B70"/>
    <w:rsid w:val="004D4CC0"/>
    <w:rsid w:val="0050606B"/>
    <w:rsid w:val="00521037"/>
    <w:rsid w:val="0053571C"/>
    <w:rsid w:val="005C368F"/>
    <w:rsid w:val="005E3BE3"/>
    <w:rsid w:val="005E70AD"/>
    <w:rsid w:val="005F3760"/>
    <w:rsid w:val="00604A07"/>
    <w:rsid w:val="006266C0"/>
    <w:rsid w:val="00671044"/>
    <w:rsid w:val="00672EA4"/>
    <w:rsid w:val="006E2BAC"/>
    <w:rsid w:val="0071703E"/>
    <w:rsid w:val="00745FFE"/>
    <w:rsid w:val="007D33B8"/>
    <w:rsid w:val="008034B8"/>
    <w:rsid w:val="0088597F"/>
    <w:rsid w:val="008E3D7E"/>
    <w:rsid w:val="008F071B"/>
    <w:rsid w:val="00976FE5"/>
    <w:rsid w:val="009A0656"/>
    <w:rsid w:val="00A26D0A"/>
    <w:rsid w:val="00A919D6"/>
    <w:rsid w:val="00AE24BC"/>
    <w:rsid w:val="00BB382B"/>
    <w:rsid w:val="00BB5695"/>
    <w:rsid w:val="00CD7606"/>
    <w:rsid w:val="00D24B72"/>
    <w:rsid w:val="00D81788"/>
    <w:rsid w:val="00D94673"/>
    <w:rsid w:val="00DB21C1"/>
    <w:rsid w:val="00DB6457"/>
    <w:rsid w:val="00DC558A"/>
    <w:rsid w:val="00E15087"/>
    <w:rsid w:val="00E833F3"/>
    <w:rsid w:val="00E870B8"/>
    <w:rsid w:val="00ED1F5F"/>
    <w:rsid w:val="00FC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703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14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D94673"/>
    <w:pPr>
      <w:ind w:firstLine="561"/>
    </w:pPr>
    <w:rPr>
      <w:sz w:val="28"/>
    </w:rPr>
  </w:style>
  <w:style w:type="paragraph" w:styleId="a3">
    <w:name w:val="List Paragraph"/>
    <w:basedOn w:val="a"/>
    <w:uiPriority w:val="34"/>
    <w:qFormat/>
    <w:rsid w:val="00D946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70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 Indent"/>
    <w:basedOn w:val="a"/>
    <w:link w:val="a5"/>
    <w:rsid w:val="0071703E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1703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styleId="a6">
    <w:name w:val="No Spacing"/>
    <w:uiPriority w:val="1"/>
    <w:qFormat/>
    <w:rsid w:val="00214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14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a7">
    <w:name w:val="Table Grid"/>
    <w:basedOn w:val="a1"/>
    <w:uiPriority w:val="99"/>
    <w:rsid w:val="00E15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4A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A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703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14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D94673"/>
    <w:pPr>
      <w:ind w:firstLine="561"/>
    </w:pPr>
    <w:rPr>
      <w:sz w:val="28"/>
    </w:rPr>
  </w:style>
  <w:style w:type="paragraph" w:styleId="a3">
    <w:name w:val="List Paragraph"/>
    <w:basedOn w:val="a"/>
    <w:uiPriority w:val="34"/>
    <w:qFormat/>
    <w:rsid w:val="00D946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70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 Indent"/>
    <w:basedOn w:val="a"/>
    <w:link w:val="a5"/>
    <w:rsid w:val="0071703E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1703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styleId="a6">
    <w:name w:val="No Spacing"/>
    <w:uiPriority w:val="1"/>
    <w:qFormat/>
    <w:rsid w:val="00214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14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a7">
    <w:name w:val="Table Grid"/>
    <w:basedOn w:val="a1"/>
    <w:uiPriority w:val="99"/>
    <w:rsid w:val="00E15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B0A8-F7B8-408F-B886-18DA56F0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2024-12-23T11:49:00Z</cp:lastPrinted>
  <dcterms:created xsi:type="dcterms:W3CDTF">2024-12-25T06:00:00Z</dcterms:created>
  <dcterms:modified xsi:type="dcterms:W3CDTF">2024-12-25T06:00:00Z</dcterms:modified>
</cp:coreProperties>
</file>